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Default="00D42B6B">
      <w:pPr>
        <w:jc w:val="center"/>
        <w:rPr>
          <w:rFonts w:ascii="Shruti" w:hAnsi="Shruti" w:cs="Shruti"/>
        </w:rPr>
      </w:pPr>
      <w:r>
        <w:rPr>
          <w:rFonts w:ascii="Shruti" w:hAnsi="Shruti" w:cs="Shruti"/>
          <w:b/>
          <w:bCs/>
          <w:sz w:val="28"/>
          <w:szCs w:val="28"/>
        </w:rPr>
        <w:t>Geology 1</w:t>
      </w:r>
      <w:r w:rsidR="00F01185">
        <w:rPr>
          <w:rFonts w:ascii="Shruti" w:hAnsi="Shruti" w:cs="Shruti"/>
          <w:b/>
          <w:bCs/>
          <w:sz w:val="28"/>
          <w:szCs w:val="28"/>
        </w:rPr>
        <w:t>5</w:t>
      </w:r>
      <w:r w:rsidR="00947351">
        <w:rPr>
          <w:rFonts w:ascii="Shruti" w:hAnsi="Shruti" w:cs="Shruti"/>
          <w:b/>
          <w:bCs/>
          <w:sz w:val="28"/>
          <w:szCs w:val="28"/>
        </w:rPr>
        <w:t>0</w:t>
      </w:r>
      <w:r>
        <w:rPr>
          <w:rFonts w:ascii="Shruti" w:hAnsi="Shruti" w:cs="Shruti"/>
          <w:b/>
          <w:bCs/>
          <w:sz w:val="28"/>
          <w:szCs w:val="28"/>
        </w:rPr>
        <w:t xml:space="preserve"> </w:t>
      </w:r>
      <w:r w:rsidR="00947351">
        <w:rPr>
          <w:rFonts w:ascii="Shruti" w:hAnsi="Shruti" w:cs="Shruti"/>
          <w:b/>
          <w:bCs/>
          <w:sz w:val="28"/>
          <w:szCs w:val="28"/>
        </w:rPr>
        <w:t>–</w:t>
      </w:r>
      <w:r>
        <w:rPr>
          <w:rFonts w:ascii="Shruti" w:hAnsi="Shruti" w:cs="Shruti"/>
          <w:b/>
          <w:bCs/>
          <w:sz w:val="28"/>
          <w:szCs w:val="28"/>
        </w:rPr>
        <w:t xml:space="preserve"> </w:t>
      </w:r>
      <w:r w:rsidR="00947351">
        <w:rPr>
          <w:rFonts w:ascii="Shruti" w:hAnsi="Shruti" w:cs="Shruti"/>
          <w:b/>
          <w:bCs/>
          <w:sz w:val="28"/>
          <w:szCs w:val="28"/>
        </w:rPr>
        <w:t>Earth Revealed</w:t>
      </w:r>
    </w:p>
    <w:p w:rsidR="00D42B6B" w:rsidRDefault="00D42B6B">
      <w:pPr>
        <w:rPr>
          <w:rFonts w:ascii="Shruti" w:hAnsi="Shruti" w:cs="Shruti"/>
        </w:rPr>
      </w:pPr>
    </w:p>
    <w:p w:rsidR="00D42B6B" w:rsidRPr="00F01185" w:rsidRDefault="00F011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Shruti" w:hAnsi="Shruti" w:cs="Shruti"/>
          <w:b/>
          <w:bCs/>
          <w:sz w:val="20"/>
          <w:szCs w:val="20"/>
        </w:rPr>
      </w:pPr>
      <w:r w:rsidRPr="00F01185">
        <w:rPr>
          <w:rFonts w:ascii="Shruti" w:hAnsi="Shruti" w:cs="Shruti"/>
          <w:b/>
          <w:bCs/>
          <w:sz w:val="20"/>
          <w:szCs w:val="20"/>
        </w:rPr>
        <w:tab/>
      </w:r>
      <w:r w:rsidR="00947351">
        <w:rPr>
          <w:rFonts w:ascii="Shruti" w:hAnsi="Shruti" w:cs="Shruti"/>
          <w:b/>
          <w:bCs/>
          <w:sz w:val="20"/>
          <w:szCs w:val="20"/>
        </w:rPr>
        <w:t>Spring</w:t>
      </w:r>
      <w:r w:rsidRPr="00F01185">
        <w:rPr>
          <w:rFonts w:ascii="Shruti" w:hAnsi="Shruti" w:cs="Shruti"/>
          <w:b/>
          <w:bCs/>
          <w:sz w:val="20"/>
          <w:szCs w:val="20"/>
        </w:rPr>
        <w:t xml:space="preserve"> Quarter</w:t>
      </w:r>
      <w:r w:rsidR="00D42B6B" w:rsidRPr="00F01185">
        <w:rPr>
          <w:rFonts w:ascii="Shruti" w:hAnsi="Shruti" w:cs="Shruti"/>
          <w:b/>
          <w:bCs/>
          <w:sz w:val="20"/>
          <w:szCs w:val="20"/>
        </w:rPr>
        <w:t xml:space="preserve"> 20</w:t>
      </w:r>
      <w:r w:rsidR="00947351">
        <w:rPr>
          <w:rFonts w:ascii="Shruti" w:hAnsi="Shruti" w:cs="Shruti"/>
          <w:b/>
          <w:bCs/>
          <w:sz w:val="20"/>
          <w:szCs w:val="20"/>
        </w:rPr>
        <w:t>10</w:t>
      </w:r>
      <w:r w:rsidR="00D42B6B" w:rsidRPr="00F01185">
        <w:rPr>
          <w:rFonts w:ascii="Shruti" w:hAnsi="Shruti" w:cs="Shruti"/>
          <w:sz w:val="20"/>
          <w:szCs w:val="20"/>
        </w:rPr>
        <w:t xml:space="preserve"> (</w:t>
      </w:r>
      <w:r w:rsidRPr="00F01185">
        <w:rPr>
          <w:rFonts w:ascii="Shruti" w:hAnsi="Shruti" w:cs="Shruti"/>
          <w:sz w:val="20"/>
          <w:szCs w:val="20"/>
        </w:rPr>
        <w:t>1</w:t>
      </w:r>
      <w:r w:rsidR="00EF6512">
        <w:rPr>
          <w:rFonts w:ascii="Shruti" w:hAnsi="Shruti" w:cs="Shruti"/>
          <w:sz w:val="20"/>
          <w:szCs w:val="20"/>
        </w:rPr>
        <w:t>0001</w:t>
      </w:r>
      <w:r>
        <w:rPr>
          <w:rFonts w:ascii="Shruti" w:hAnsi="Shruti" w:cs="Shruti"/>
          <w:sz w:val="20"/>
          <w:szCs w:val="20"/>
        </w:rPr>
        <w:t>, SEC 0</w:t>
      </w:r>
      <w:r w:rsidR="00EF6512">
        <w:rPr>
          <w:rFonts w:ascii="Shruti" w:hAnsi="Shruti" w:cs="Shruti"/>
          <w:sz w:val="20"/>
          <w:szCs w:val="20"/>
        </w:rPr>
        <w:t>2</w:t>
      </w:r>
      <w:r w:rsidR="00D42B6B" w:rsidRPr="00F01185">
        <w:rPr>
          <w:rFonts w:ascii="Shruti" w:hAnsi="Shruti" w:cs="Shruti"/>
          <w:sz w:val="20"/>
          <w:szCs w:val="20"/>
        </w:rPr>
        <w:t>)</w:t>
      </w:r>
      <w:r w:rsidR="00D42B6B" w:rsidRPr="00F01185">
        <w:rPr>
          <w:rFonts w:ascii="Shruti" w:hAnsi="Shruti" w:cs="Shruti"/>
          <w:b/>
          <w:bCs/>
          <w:sz w:val="20"/>
          <w:szCs w:val="20"/>
        </w:rPr>
        <w:tab/>
      </w:r>
      <w:r w:rsidR="00D42B6B" w:rsidRPr="00F01185">
        <w:rPr>
          <w:rFonts w:ascii="Shruti" w:hAnsi="Shruti" w:cs="Shruti"/>
          <w:sz w:val="20"/>
          <w:szCs w:val="20"/>
        </w:rPr>
        <w:tab/>
      </w:r>
      <w:r w:rsidR="00D42B6B" w:rsidRPr="00F01185">
        <w:rPr>
          <w:rFonts w:ascii="Shruti" w:hAnsi="Shruti" w:cs="Shruti"/>
          <w:b/>
          <w:bCs/>
          <w:sz w:val="20"/>
          <w:szCs w:val="20"/>
        </w:rPr>
        <w:t>Instructor</w:t>
      </w:r>
      <w:r w:rsidR="00D42B6B" w:rsidRPr="00F01185">
        <w:rPr>
          <w:rFonts w:ascii="Shruti" w:hAnsi="Shruti" w:cs="Shruti"/>
          <w:sz w:val="20"/>
          <w:szCs w:val="20"/>
        </w:rPr>
        <w:t>:  Sonjia Leyva</w:t>
      </w:r>
    </w:p>
    <w:p w:rsidR="00D42B6B" w:rsidRPr="00F01185" w:rsidRDefault="00F011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Shruti" w:hAnsi="Shruti" w:cs="Shruti"/>
          <w:sz w:val="20"/>
          <w:szCs w:val="20"/>
        </w:rPr>
      </w:pPr>
      <w:r w:rsidRPr="00F01185">
        <w:rPr>
          <w:rFonts w:ascii="Shruti" w:hAnsi="Shruti" w:cs="Shruti"/>
          <w:b/>
          <w:bCs/>
          <w:sz w:val="20"/>
          <w:szCs w:val="20"/>
        </w:rPr>
        <w:tab/>
      </w:r>
      <w:r w:rsidR="00D42B6B" w:rsidRPr="00F01185">
        <w:rPr>
          <w:rFonts w:ascii="Shruti" w:hAnsi="Shruti" w:cs="Shruti"/>
          <w:b/>
          <w:bCs/>
          <w:sz w:val="20"/>
          <w:szCs w:val="20"/>
        </w:rPr>
        <w:t>Hours</w:t>
      </w:r>
      <w:r w:rsidR="00D42B6B" w:rsidRPr="00F01185">
        <w:rPr>
          <w:rFonts w:ascii="Shruti" w:hAnsi="Shruti" w:cs="Shruti"/>
          <w:sz w:val="20"/>
          <w:szCs w:val="20"/>
        </w:rPr>
        <w:t xml:space="preserve">: </w:t>
      </w:r>
      <w:r w:rsidR="00947351">
        <w:rPr>
          <w:rFonts w:ascii="Shruti" w:hAnsi="Shruti" w:cs="Shruti"/>
          <w:sz w:val="20"/>
          <w:szCs w:val="20"/>
        </w:rPr>
        <w:t>S</w:t>
      </w:r>
      <w:r w:rsidR="00D42B6B" w:rsidRPr="00F01185">
        <w:rPr>
          <w:rFonts w:ascii="Shruti" w:hAnsi="Shruti" w:cs="Shruti"/>
          <w:sz w:val="20"/>
          <w:szCs w:val="20"/>
        </w:rPr>
        <w:t xml:space="preserve"> </w:t>
      </w:r>
      <w:r w:rsidR="00970763">
        <w:rPr>
          <w:rFonts w:ascii="Shruti" w:hAnsi="Shruti" w:cs="Shruti"/>
          <w:sz w:val="20"/>
          <w:szCs w:val="20"/>
        </w:rPr>
        <w:t>8</w:t>
      </w:r>
      <w:r w:rsidR="00D42B6B" w:rsidRPr="00F01185">
        <w:rPr>
          <w:rFonts w:ascii="Shruti" w:hAnsi="Shruti" w:cs="Shruti"/>
          <w:sz w:val="20"/>
          <w:szCs w:val="20"/>
        </w:rPr>
        <w:t>:</w:t>
      </w:r>
      <w:r w:rsidR="00970763">
        <w:rPr>
          <w:rFonts w:ascii="Shruti" w:hAnsi="Shruti" w:cs="Shruti"/>
          <w:sz w:val="20"/>
          <w:szCs w:val="20"/>
        </w:rPr>
        <w:t>30</w:t>
      </w:r>
      <w:r>
        <w:rPr>
          <w:rFonts w:ascii="Shruti" w:hAnsi="Shruti" w:cs="Shruti"/>
          <w:sz w:val="20"/>
          <w:szCs w:val="20"/>
        </w:rPr>
        <w:t xml:space="preserve"> AM</w:t>
      </w:r>
      <w:r w:rsidR="00D42B6B" w:rsidRPr="00F01185">
        <w:rPr>
          <w:rFonts w:ascii="Shruti" w:hAnsi="Shruti" w:cs="Shruti"/>
          <w:sz w:val="20"/>
          <w:szCs w:val="20"/>
        </w:rPr>
        <w:t xml:space="preserve"> - </w:t>
      </w:r>
      <w:r>
        <w:rPr>
          <w:rFonts w:ascii="Shruti" w:hAnsi="Shruti" w:cs="Shruti"/>
          <w:sz w:val="20"/>
          <w:szCs w:val="20"/>
        </w:rPr>
        <w:t>1</w:t>
      </w:r>
      <w:r w:rsidR="00970763">
        <w:rPr>
          <w:rFonts w:ascii="Shruti" w:hAnsi="Shruti" w:cs="Shruti"/>
          <w:sz w:val="20"/>
          <w:szCs w:val="20"/>
        </w:rPr>
        <w:t>1</w:t>
      </w:r>
      <w:r w:rsidR="00D42B6B" w:rsidRPr="00F01185">
        <w:rPr>
          <w:rFonts w:ascii="Shruti" w:hAnsi="Shruti" w:cs="Shruti"/>
          <w:sz w:val="20"/>
          <w:szCs w:val="20"/>
        </w:rPr>
        <w:t>:</w:t>
      </w:r>
      <w:r w:rsidR="00970763">
        <w:rPr>
          <w:rFonts w:ascii="Shruti" w:hAnsi="Shruti" w:cs="Shruti"/>
          <w:sz w:val="20"/>
          <w:szCs w:val="20"/>
        </w:rPr>
        <w:t>3</w:t>
      </w:r>
      <w:r w:rsidR="00D42B6B" w:rsidRPr="00F01185">
        <w:rPr>
          <w:rFonts w:ascii="Shruti" w:hAnsi="Shruti" w:cs="Shruti"/>
          <w:sz w:val="20"/>
          <w:szCs w:val="20"/>
        </w:rPr>
        <w:t xml:space="preserve">0 </w:t>
      </w:r>
      <w:r w:rsidR="00970763">
        <w:rPr>
          <w:rFonts w:ascii="Shruti" w:hAnsi="Shruti" w:cs="Shruti"/>
          <w:sz w:val="20"/>
          <w:szCs w:val="20"/>
        </w:rPr>
        <w:t>A</w:t>
      </w:r>
      <w:r w:rsidR="00D42B6B" w:rsidRPr="00F01185">
        <w:rPr>
          <w:rFonts w:ascii="Shruti" w:hAnsi="Shruti" w:cs="Shruti"/>
          <w:sz w:val="20"/>
          <w:szCs w:val="20"/>
        </w:rPr>
        <w:t>M</w:t>
      </w:r>
      <w:r w:rsidR="00D42B6B" w:rsidRPr="00F01185">
        <w:rPr>
          <w:rFonts w:ascii="Shruti" w:hAnsi="Shruti" w:cs="Shruti"/>
          <w:sz w:val="20"/>
          <w:szCs w:val="20"/>
        </w:rPr>
        <w:tab/>
      </w:r>
      <w:r w:rsidR="00D42B6B" w:rsidRPr="00F01185">
        <w:rPr>
          <w:rFonts w:ascii="Shruti" w:hAnsi="Shruti" w:cs="Shruti"/>
          <w:b/>
          <w:bCs/>
          <w:sz w:val="20"/>
          <w:szCs w:val="20"/>
        </w:rPr>
        <w:tab/>
      </w:r>
      <w:r w:rsidR="00D42B6B" w:rsidRPr="00F01185">
        <w:rPr>
          <w:rFonts w:ascii="Shruti" w:hAnsi="Shruti" w:cs="Shruti"/>
          <w:b/>
          <w:bCs/>
          <w:sz w:val="20"/>
          <w:szCs w:val="20"/>
        </w:rPr>
        <w:tab/>
        <w:t>Office:</w:t>
      </w:r>
      <w:r w:rsidR="00D42B6B" w:rsidRPr="00F01185">
        <w:rPr>
          <w:rFonts w:ascii="Shruti" w:hAnsi="Shruti" w:cs="Shruti"/>
          <w:sz w:val="20"/>
          <w:szCs w:val="20"/>
        </w:rPr>
        <w:t xml:space="preserve"> </w:t>
      </w:r>
      <w:r w:rsidRPr="00F01185">
        <w:rPr>
          <w:rFonts w:ascii="Shruti" w:hAnsi="Shruti" w:cs="Shruti"/>
          <w:sz w:val="20"/>
          <w:szCs w:val="20"/>
        </w:rPr>
        <w:t>PS 221, 323-343-2149</w:t>
      </w:r>
    </w:p>
    <w:p w:rsidR="00D42B6B" w:rsidRPr="00F01185" w:rsidRDefault="00F011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Shruti" w:hAnsi="Shruti" w:cs="Shruti"/>
          <w:sz w:val="20"/>
          <w:szCs w:val="20"/>
        </w:rPr>
      </w:pPr>
      <w:r w:rsidRPr="00F01185">
        <w:rPr>
          <w:rFonts w:ascii="Shruti" w:hAnsi="Shruti" w:cs="Shruti"/>
          <w:b/>
          <w:bCs/>
          <w:sz w:val="20"/>
          <w:szCs w:val="20"/>
        </w:rPr>
        <w:tab/>
      </w:r>
      <w:r w:rsidR="00D42B6B" w:rsidRPr="00F01185">
        <w:rPr>
          <w:rFonts w:ascii="Shruti" w:hAnsi="Shruti" w:cs="Shruti"/>
          <w:b/>
          <w:bCs/>
          <w:sz w:val="20"/>
          <w:szCs w:val="20"/>
        </w:rPr>
        <w:t>Room</w:t>
      </w:r>
      <w:r w:rsidR="00D42B6B" w:rsidRPr="00F01185">
        <w:rPr>
          <w:rFonts w:ascii="Shruti" w:hAnsi="Shruti" w:cs="Shruti"/>
          <w:sz w:val="20"/>
          <w:szCs w:val="20"/>
        </w:rPr>
        <w:t xml:space="preserve">: </w:t>
      </w:r>
      <w:r w:rsidRPr="00F01185">
        <w:rPr>
          <w:rFonts w:ascii="Shruti" w:hAnsi="Shruti" w:cs="Shruti"/>
          <w:sz w:val="20"/>
          <w:szCs w:val="20"/>
        </w:rPr>
        <w:t xml:space="preserve">PS </w:t>
      </w:r>
      <w:r w:rsidR="00947351">
        <w:rPr>
          <w:rFonts w:ascii="Shruti" w:hAnsi="Shruti" w:cs="Shruti"/>
          <w:sz w:val="20"/>
          <w:szCs w:val="20"/>
        </w:rPr>
        <w:t>158</w:t>
      </w:r>
      <w:r w:rsidR="00D42B6B" w:rsidRPr="00F01185">
        <w:rPr>
          <w:rFonts w:ascii="Shruti" w:hAnsi="Shruti" w:cs="Shruti"/>
          <w:b/>
          <w:bCs/>
          <w:sz w:val="20"/>
          <w:szCs w:val="20"/>
        </w:rPr>
        <w:tab/>
      </w:r>
      <w:r w:rsidR="00D42B6B" w:rsidRPr="00F01185">
        <w:rPr>
          <w:rFonts w:ascii="Shruti" w:hAnsi="Shruti" w:cs="Shruti"/>
          <w:b/>
          <w:bCs/>
          <w:sz w:val="20"/>
          <w:szCs w:val="20"/>
        </w:rPr>
        <w:tab/>
      </w:r>
      <w:r w:rsidR="00D42B6B" w:rsidRPr="00F01185">
        <w:rPr>
          <w:rFonts w:ascii="Shruti" w:hAnsi="Shruti" w:cs="Shruti"/>
          <w:b/>
          <w:bCs/>
          <w:sz w:val="20"/>
          <w:szCs w:val="20"/>
        </w:rPr>
        <w:tab/>
      </w:r>
      <w:r w:rsidR="00D42B6B" w:rsidRPr="00F01185">
        <w:rPr>
          <w:rFonts w:ascii="Shruti" w:hAnsi="Shruti" w:cs="Shruti"/>
          <w:b/>
          <w:bCs/>
          <w:sz w:val="20"/>
          <w:szCs w:val="20"/>
        </w:rPr>
        <w:tab/>
      </w:r>
      <w:r w:rsidR="00D42B6B" w:rsidRPr="00F01185">
        <w:rPr>
          <w:rFonts w:ascii="Shruti" w:hAnsi="Shruti" w:cs="Shruti"/>
          <w:b/>
          <w:bCs/>
          <w:sz w:val="20"/>
          <w:szCs w:val="20"/>
        </w:rPr>
        <w:tab/>
      </w:r>
      <w:r w:rsidRPr="00F01185">
        <w:rPr>
          <w:rFonts w:ascii="Shruti" w:hAnsi="Shruti" w:cs="Shruti"/>
          <w:b/>
          <w:bCs/>
          <w:sz w:val="20"/>
          <w:szCs w:val="20"/>
        </w:rPr>
        <w:t>O</w:t>
      </w:r>
      <w:r w:rsidR="00D42B6B" w:rsidRPr="00F01185">
        <w:rPr>
          <w:rFonts w:ascii="Shruti" w:hAnsi="Shruti" w:cs="Shruti"/>
          <w:b/>
          <w:bCs/>
          <w:sz w:val="20"/>
          <w:szCs w:val="20"/>
        </w:rPr>
        <w:t>ffice Hours:</w:t>
      </w:r>
      <w:r w:rsidR="00D42B6B" w:rsidRPr="00F01185">
        <w:rPr>
          <w:rFonts w:ascii="Shruti" w:hAnsi="Shruti" w:cs="Shruti"/>
          <w:sz w:val="20"/>
          <w:szCs w:val="20"/>
        </w:rPr>
        <w:t xml:space="preserve"> </w:t>
      </w:r>
      <w:r w:rsidR="00947351">
        <w:rPr>
          <w:rFonts w:ascii="Shruti" w:hAnsi="Shruti" w:cs="Shruti"/>
          <w:sz w:val="20"/>
          <w:szCs w:val="20"/>
        </w:rPr>
        <w:t>S</w:t>
      </w:r>
      <w:r w:rsidR="00AA2CB4" w:rsidRPr="00F01185">
        <w:rPr>
          <w:rFonts w:ascii="Shruti" w:hAnsi="Shruti" w:cs="Shruti"/>
          <w:sz w:val="20"/>
          <w:szCs w:val="20"/>
        </w:rPr>
        <w:t xml:space="preserve"> </w:t>
      </w:r>
      <w:r w:rsidR="00947351">
        <w:rPr>
          <w:rFonts w:ascii="Shruti" w:hAnsi="Shruti" w:cs="Shruti"/>
          <w:sz w:val="20"/>
          <w:szCs w:val="20"/>
        </w:rPr>
        <w:t>8</w:t>
      </w:r>
      <w:r w:rsidR="00AA2CB4" w:rsidRPr="00F01185">
        <w:rPr>
          <w:rFonts w:ascii="Shruti" w:hAnsi="Shruti" w:cs="Shruti"/>
          <w:sz w:val="20"/>
          <w:szCs w:val="20"/>
        </w:rPr>
        <w:t>:</w:t>
      </w:r>
      <w:r w:rsidR="000E706D">
        <w:rPr>
          <w:rFonts w:ascii="Shruti" w:hAnsi="Shruti" w:cs="Shruti"/>
          <w:sz w:val="20"/>
          <w:szCs w:val="20"/>
        </w:rPr>
        <w:t>00</w:t>
      </w:r>
      <w:r w:rsidR="00AA2CB4" w:rsidRPr="00F01185">
        <w:rPr>
          <w:rFonts w:ascii="Shruti" w:hAnsi="Shruti" w:cs="Shruti"/>
          <w:sz w:val="20"/>
          <w:szCs w:val="20"/>
        </w:rPr>
        <w:t xml:space="preserve"> - </w:t>
      </w:r>
      <w:r w:rsidR="00947351">
        <w:rPr>
          <w:rFonts w:ascii="Shruti" w:hAnsi="Shruti" w:cs="Shruti"/>
          <w:sz w:val="20"/>
          <w:szCs w:val="20"/>
        </w:rPr>
        <w:t>8</w:t>
      </w:r>
      <w:r w:rsidR="00AA2CB4" w:rsidRPr="00F01185">
        <w:rPr>
          <w:rFonts w:ascii="Shruti" w:hAnsi="Shruti" w:cs="Shruti"/>
          <w:sz w:val="20"/>
          <w:szCs w:val="20"/>
        </w:rPr>
        <w:t>:</w:t>
      </w:r>
      <w:r w:rsidR="000E706D">
        <w:rPr>
          <w:rFonts w:ascii="Shruti" w:hAnsi="Shruti" w:cs="Shruti"/>
          <w:sz w:val="20"/>
          <w:szCs w:val="20"/>
        </w:rPr>
        <w:t>30 A</w:t>
      </w:r>
      <w:r w:rsidR="00AA2CB4" w:rsidRPr="00F01185">
        <w:rPr>
          <w:rFonts w:ascii="Shruti" w:hAnsi="Shruti" w:cs="Shruti"/>
          <w:sz w:val="20"/>
          <w:szCs w:val="20"/>
        </w:rPr>
        <w:t>M</w:t>
      </w:r>
    </w:p>
    <w:p w:rsidR="00D42B6B" w:rsidRPr="00F01185" w:rsidRDefault="00F011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Shruti" w:hAnsi="Shruti" w:cs="Shruti"/>
          <w:sz w:val="20"/>
          <w:szCs w:val="20"/>
        </w:rPr>
      </w:pPr>
      <w:r w:rsidRPr="00F01185">
        <w:rPr>
          <w:rFonts w:ascii="Shruti" w:hAnsi="Shruti" w:cs="Shruti"/>
          <w:b/>
          <w:bCs/>
          <w:sz w:val="20"/>
          <w:szCs w:val="20"/>
        </w:rPr>
        <w:tab/>
      </w:r>
      <w:r w:rsidR="00D42B6B" w:rsidRPr="00F01185">
        <w:rPr>
          <w:rFonts w:ascii="Shruti" w:hAnsi="Shruti" w:cs="Shruti"/>
          <w:b/>
          <w:bCs/>
          <w:sz w:val="20"/>
          <w:szCs w:val="20"/>
        </w:rPr>
        <w:t>Webpage:</w:t>
      </w:r>
      <w:r w:rsidR="00D42B6B" w:rsidRPr="00F01185">
        <w:rPr>
          <w:rFonts w:ascii="Shruti" w:hAnsi="Shruti" w:cs="Shruti"/>
          <w:sz w:val="20"/>
          <w:szCs w:val="20"/>
        </w:rPr>
        <w:t xml:space="preserve">  </w:t>
      </w:r>
      <w:r w:rsidR="00D42B6B" w:rsidRPr="00F01185">
        <w:rPr>
          <w:rStyle w:val="Hypertext"/>
          <w:rFonts w:ascii="Shruti" w:hAnsi="Shruti" w:cs="Shruti"/>
          <w:sz w:val="20"/>
          <w:szCs w:val="20"/>
        </w:rPr>
        <w:t>www.geophile.net/College</w:t>
      </w:r>
      <w:r w:rsidR="00D42B6B" w:rsidRPr="00F01185">
        <w:rPr>
          <w:rFonts w:ascii="Shruti" w:hAnsi="Shruti" w:cs="Shruti"/>
          <w:sz w:val="20"/>
          <w:szCs w:val="20"/>
        </w:rPr>
        <w:tab/>
      </w:r>
      <w:r w:rsidR="00D42B6B" w:rsidRPr="00F01185">
        <w:rPr>
          <w:rFonts w:ascii="Shruti" w:hAnsi="Shruti" w:cs="Shruti"/>
          <w:b/>
          <w:bCs/>
          <w:sz w:val="20"/>
          <w:szCs w:val="20"/>
        </w:rPr>
        <w:tab/>
      </w:r>
      <w:r w:rsidRPr="00F01185">
        <w:rPr>
          <w:rFonts w:ascii="Arial" w:hAnsi="Arial" w:cs="Arial"/>
          <w:b/>
          <w:bCs/>
          <w:sz w:val="20"/>
          <w:szCs w:val="20"/>
        </w:rPr>
        <w:t>Email:</w:t>
      </w:r>
      <w:r w:rsidRPr="00F01185">
        <w:rPr>
          <w:rFonts w:ascii="Arial" w:hAnsi="Arial" w:cs="Arial"/>
          <w:sz w:val="20"/>
          <w:szCs w:val="20"/>
        </w:rPr>
        <w:t xml:space="preserve">  </w:t>
      </w:r>
      <w:hyperlink r:id="rId5" w:history="1">
        <w:r w:rsidRPr="00F01185">
          <w:rPr>
            <w:rStyle w:val="SYSHYPERTEXT"/>
            <w:rFonts w:ascii="Arial" w:hAnsi="Arial" w:cs="Arial"/>
            <w:sz w:val="20"/>
            <w:szCs w:val="20"/>
          </w:rPr>
          <w:t>sleyva@calstatela.edu</w:t>
        </w:r>
      </w:hyperlink>
    </w:p>
    <w:p w:rsidR="00D42B6B" w:rsidRDefault="00BE5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6"/>
          <w:szCs w:val="16"/>
        </w:rPr>
      </w:pPr>
      <w:r w:rsidRPr="00BE5237">
        <w:rPr>
          <w:noProof/>
        </w:rPr>
        <w:pict>
          <v:rect id="_x0000_s1026" style="position:absolute;margin-left:74pt;margin-top:152.45pt;width:468pt;height:.95pt;z-index:-251658752;mso-position-horizontal-relative:page;mso-position-vertical-relative:page" o:allowincell="f" fillcolor="black" stroked="f" strokeweight="0">
            <v:fill color2="black"/>
            <w10:wrap anchorx="page" anchory="page"/>
            <w10:anchorlock/>
          </v:rect>
        </w:pict>
      </w:r>
    </w:p>
    <w:tbl>
      <w:tblPr>
        <w:tblW w:w="0" w:type="auto"/>
        <w:jc w:val="center"/>
        <w:tblLayout w:type="fixed"/>
        <w:tblCellMar>
          <w:left w:w="120" w:type="dxa"/>
          <w:right w:w="120" w:type="dxa"/>
        </w:tblCellMar>
        <w:tblLook w:val="0000"/>
      </w:tblPr>
      <w:tblGrid>
        <w:gridCol w:w="9360"/>
      </w:tblGrid>
      <w:tr w:rsidR="00D42B6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Default="00D42B6B" w:rsidP="00947351">
            <w:pPr>
              <w:spacing w:line="120" w:lineRule="exact"/>
              <w:rPr>
                <w:rFonts w:ascii="Shruti" w:hAnsi="Shruti" w:cs="Shruti"/>
                <w:sz w:val="16"/>
                <w:szCs w:val="16"/>
              </w:rPr>
            </w:pPr>
          </w:p>
          <w:p w:rsidR="00947351" w:rsidRPr="00947351" w:rsidRDefault="00D42B6B" w:rsidP="00947351">
            <w:pPr>
              <w:widowControl/>
              <w:tabs>
                <w:tab w:val="left" w:pos="0"/>
                <w:tab w:val="left" w:pos="600"/>
                <w:tab w:val="left" w:pos="1440"/>
              </w:tabs>
              <w:rPr>
                <w:rFonts w:ascii="Shruti" w:hAnsi="Shruti" w:cs="Shruti"/>
                <w:sz w:val="18"/>
                <w:szCs w:val="18"/>
                <w:lang w:val="ja-JP"/>
              </w:rPr>
            </w:pPr>
            <w:r>
              <w:rPr>
                <w:rFonts w:ascii="Shruti" w:hAnsi="Shruti" w:cs="Shruti"/>
                <w:b/>
                <w:bCs/>
                <w:sz w:val="18"/>
                <w:szCs w:val="18"/>
              </w:rPr>
              <w:t xml:space="preserve">Course Description: </w:t>
            </w:r>
            <w:r>
              <w:rPr>
                <w:rFonts w:ascii="Shruti" w:hAnsi="Shruti" w:cs="Shruti"/>
                <w:b/>
                <w:bCs/>
                <w:sz w:val="18"/>
                <w:szCs w:val="18"/>
                <w:lang w:val="ja-JP"/>
              </w:rPr>
              <w:t xml:space="preserve"> </w:t>
            </w:r>
            <w:r w:rsidR="00947351" w:rsidRPr="00947351">
              <w:rPr>
                <w:rFonts w:ascii="Shruti" w:hAnsi="Shruti" w:cs="Shruti"/>
                <w:sz w:val="18"/>
                <w:szCs w:val="18"/>
                <w:lang w:val="ja-JP"/>
              </w:rPr>
              <w:t>Origin and nature of earthquakes, volcanoes, plate tectonics, the sea floor, deserts,</w:t>
            </w:r>
          </w:p>
          <w:p w:rsidR="00947351" w:rsidRPr="00947351" w:rsidRDefault="00947351" w:rsidP="00947351">
            <w:pPr>
              <w:widowControl/>
              <w:tabs>
                <w:tab w:val="left" w:pos="0"/>
                <w:tab w:val="left" w:pos="600"/>
                <w:tab w:val="left" w:pos="1440"/>
              </w:tabs>
              <w:rPr>
                <w:rFonts w:ascii="Shruti" w:hAnsi="Shruti" w:cs="Shruti"/>
                <w:sz w:val="18"/>
                <w:szCs w:val="18"/>
                <w:lang w:val="ja-JP"/>
              </w:rPr>
            </w:pPr>
            <w:r w:rsidRPr="00947351">
              <w:rPr>
                <w:rFonts w:ascii="Shruti" w:hAnsi="Shruti" w:cs="Shruti"/>
                <w:sz w:val="18"/>
                <w:szCs w:val="18"/>
                <w:lang w:val="ja-JP"/>
              </w:rPr>
              <w:t>mountains, and beaches. Students may choose either classroom or field trip laboratory. Lecture 3 Hours.</w:t>
            </w:r>
          </w:p>
          <w:p w:rsidR="00D42B6B" w:rsidRDefault="00947351" w:rsidP="00947351">
            <w:pPr>
              <w:widowControl/>
              <w:tabs>
                <w:tab w:val="left" w:pos="0"/>
                <w:tab w:val="left" w:pos="600"/>
                <w:tab w:val="left" w:pos="1440"/>
              </w:tabs>
              <w:rPr>
                <w:rFonts w:ascii="Shruti" w:hAnsi="Shruti" w:cs="Shruti"/>
                <w:b/>
                <w:bCs/>
                <w:sz w:val="18"/>
                <w:szCs w:val="18"/>
              </w:rPr>
            </w:pPr>
            <w:r w:rsidRPr="00947351">
              <w:rPr>
                <w:rFonts w:ascii="Shruti" w:hAnsi="Shruti" w:cs="Shruti"/>
                <w:sz w:val="18"/>
                <w:szCs w:val="18"/>
                <w:lang w:val="ja-JP"/>
              </w:rPr>
              <w:t>Partially satisfies G.E. block B2 requirement (must take concurrently with a laboratory)</w:t>
            </w:r>
            <w:r w:rsidR="00D42B6B">
              <w:rPr>
                <w:rFonts w:ascii="Shruti" w:hAnsi="Shruti" w:cs="Shruti"/>
                <w:sz w:val="18"/>
                <w:szCs w:val="18"/>
                <w:lang w:val="ja-JP"/>
              </w:rPr>
              <w:t xml:space="preserve">    </w:t>
            </w:r>
          </w:p>
        </w:tc>
      </w:tr>
      <w:tr w:rsidR="00D42B6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Default="00D42B6B" w:rsidP="00947351">
            <w:pPr>
              <w:spacing w:line="120" w:lineRule="exact"/>
              <w:rPr>
                <w:rFonts w:ascii="Shruti" w:hAnsi="Shruti" w:cs="Shruti"/>
                <w:b/>
                <w:bCs/>
                <w:sz w:val="18"/>
                <w:szCs w:val="18"/>
              </w:rPr>
            </w:pPr>
          </w:p>
          <w:p w:rsidR="00947351" w:rsidRPr="00947351" w:rsidRDefault="00D42B6B" w:rsidP="009473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b/>
                <w:bCs/>
                <w:sz w:val="18"/>
                <w:szCs w:val="18"/>
              </w:rPr>
              <w:t xml:space="preserve">Course Objectives:  </w:t>
            </w:r>
            <w:r w:rsidR="00947351" w:rsidRPr="00947351">
              <w:rPr>
                <w:rFonts w:ascii="Shruti" w:hAnsi="Shruti" w:cs="Shruti"/>
                <w:sz w:val="18"/>
                <w:szCs w:val="18"/>
              </w:rPr>
              <w:t>This general geology class is an introduction to minerals, rocks, maps and plate tectonics.</w:t>
            </w:r>
          </w:p>
          <w:p w:rsidR="00947351" w:rsidRPr="00947351" w:rsidRDefault="00947351" w:rsidP="009473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sidRPr="00947351">
              <w:rPr>
                <w:rFonts w:ascii="Shruti" w:hAnsi="Shruti" w:cs="Shruti"/>
                <w:sz w:val="18"/>
                <w:szCs w:val="18"/>
              </w:rPr>
              <w:t>Minerals are the basic building blocks of rocks and to geologists rocks are the keys to understanding Earth’s</w:t>
            </w:r>
          </w:p>
          <w:p w:rsidR="00947351" w:rsidRPr="00947351" w:rsidRDefault="00947351" w:rsidP="009473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sidRPr="00947351">
              <w:rPr>
                <w:rFonts w:ascii="Shruti" w:hAnsi="Shruti" w:cs="Shruti"/>
                <w:sz w:val="18"/>
                <w:szCs w:val="18"/>
              </w:rPr>
              <w:t>history and the rock-forming processes that operate within the Earth and on its surface. At the end of this course</w:t>
            </w:r>
          </w:p>
          <w:p w:rsidR="00947351" w:rsidRPr="00947351" w:rsidRDefault="00947351" w:rsidP="009473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sidRPr="00947351">
              <w:rPr>
                <w:rFonts w:ascii="Shruti" w:hAnsi="Shruti" w:cs="Shruti"/>
                <w:sz w:val="18"/>
                <w:szCs w:val="18"/>
              </w:rPr>
              <w:t>students should be able to identify major rock types and minerals, in addition to understanding and identifying</w:t>
            </w:r>
          </w:p>
          <w:p w:rsidR="00D42B6B" w:rsidRDefault="00947351" w:rsidP="009473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bCs/>
                <w:sz w:val="18"/>
                <w:szCs w:val="18"/>
              </w:rPr>
            </w:pPr>
            <w:r w:rsidRPr="00947351">
              <w:rPr>
                <w:rFonts w:ascii="Shruti" w:hAnsi="Shruti" w:cs="Shruti"/>
                <w:sz w:val="18"/>
                <w:szCs w:val="18"/>
              </w:rPr>
              <w:t>natural hazards such as earthquakes, volcanoes, mass wasting, etc.</w:t>
            </w:r>
          </w:p>
        </w:tc>
      </w:tr>
      <w:tr w:rsidR="00D42B6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Default="00D42B6B">
            <w:pPr>
              <w:spacing w:line="120" w:lineRule="exact"/>
              <w:rPr>
                <w:rFonts w:ascii="Shruti" w:hAnsi="Shruti" w:cs="Shruti"/>
                <w:b/>
                <w:bCs/>
                <w:sz w:val="18"/>
                <w:szCs w:val="18"/>
              </w:rPr>
            </w:pPr>
          </w:p>
          <w:p w:rsidR="00D42B6B" w:rsidRDefault="00A378E5" w:rsidP="003F72CA">
            <w:pPr>
              <w:widowControl/>
              <w:rPr>
                <w:rFonts w:ascii="Shruti" w:hAnsi="Shruti" w:cs="Shruti"/>
                <w:b/>
                <w:bCs/>
                <w:sz w:val="18"/>
                <w:szCs w:val="18"/>
              </w:rPr>
            </w:pPr>
            <w:r>
              <w:rPr>
                <w:rFonts w:ascii="Shruti" w:hAnsi="Shruti" w:cs="Shruti"/>
                <w:b/>
                <w:bCs/>
                <w:sz w:val="18"/>
                <w:szCs w:val="18"/>
              </w:rPr>
              <w:t>Text &amp; Materials:</w:t>
            </w:r>
            <w:r>
              <w:rPr>
                <w:rFonts w:ascii="Shruti" w:hAnsi="Shruti" w:cs="Shruti"/>
                <w:b/>
                <w:bCs/>
                <w:sz w:val="18"/>
                <w:szCs w:val="18"/>
                <w:lang w:val="ja-JP"/>
              </w:rPr>
              <w:t xml:space="preserve"> </w:t>
            </w:r>
            <w:r w:rsidR="00947351">
              <w:rPr>
                <w:rFonts w:ascii="Arial" w:hAnsi="Arial" w:cs="Arial"/>
                <w:sz w:val="18"/>
                <w:szCs w:val="18"/>
              </w:rPr>
              <w:t xml:space="preserve">Visualizing </w:t>
            </w:r>
            <w:r w:rsidR="00B8785B">
              <w:rPr>
                <w:rFonts w:ascii="Arial" w:hAnsi="Arial" w:cs="Arial"/>
                <w:sz w:val="18"/>
                <w:szCs w:val="18"/>
              </w:rPr>
              <w:t>Geology,</w:t>
            </w:r>
            <w:r w:rsidR="00947351">
              <w:rPr>
                <w:rFonts w:ascii="Arial" w:hAnsi="Arial" w:cs="Arial"/>
                <w:sz w:val="18"/>
                <w:szCs w:val="18"/>
              </w:rPr>
              <w:t xml:space="preserve"> </w:t>
            </w:r>
            <w:r w:rsidR="003F72CA">
              <w:rPr>
                <w:rFonts w:ascii="Arial" w:hAnsi="Arial" w:cs="Arial"/>
                <w:sz w:val="18"/>
                <w:szCs w:val="18"/>
              </w:rPr>
              <w:t>2</w:t>
            </w:r>
            <w:r w:rsidR="00947351">
              <w:rPr>
                <w:rFonts w:ascii="Arial" w:hAnsi="Arial" w:cs="Arial"/>
                <w:sz w:val="18"/>
                <w:szCs w:val="18"/>
              </w:rPr>
              <w:t>/e by Murck, Skinner &amp; Mackenzie, available in the bookstore. The website for your textbook can be accessed via my website.</w:t>
            </w:r>
          </w:p>
        </w:tc>
      </w:tr>
    </w:tbl>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rPr>
      </w:pPr>
      <w:r>
        <w:rPr>
          <w:rFonts w:ascii="Shruti" w:hAnsi="Shruti" w:cs="Shruti"/>
        </w:rPr>
        <w:t>Tentative Schedule</w:t>
      </w:r>
    </w:p>
    <w:tbl>
      <w:tblPr>
        <w:tblStyle w:val="TableGrid"/>
        <w:tblW w:w="0" w:type="auto"/>
        <w:tblLayout w:type="fixed"/>
        <w:tblLook w:val="01E0"/>
      </w:tblPr>
      <w:tblGrid>
        <w:gridCol w:w="791"/>
        <w:gridCol w:w="847"/>
        <w:gridCol w:w="6480"/>
        <w:gridCol w:w="1350"/>
      </w:tblGrid>
      <w:tr w:rsidR="000E706D" w:rsidRPr="00835350">
        <w:trPr>
          <w:trHeight w:val="432"/>
        </w:trPr>
        <w:tc>
          <w:tcPr>
            <w:tcW w:w="791" w:type="dxa"/>
            <w:tcBorders>
              <w:bottom w:val="single" w:sz="4" w:space="0" w:color="auto"/>
              <w:right w:val="single" w:sz="4" w:space="0" w:color="auto"/>
            </w:tcBorders>
            <w:vAlign w:val="center"/>
          </w:tcPr>
          <w:p w:rsidR="000E706D" w:rsidRPr="00D24078" w:rsidRDefault="000E706D" w:rsidP="00F01185">
            <w:pPr>
              <w:jc w:val="center"/>
              <w:rPr>
                <w:rFonts w:ascii="Arial" w:hAnsi="Arial" w:cs="Arial"/>
                <w:b/>
                <w:sz w:val="22"/>
                <w:szCs w:val="22"/>
              </w:rPr>
            </w:pPr>
            <w:r w:rsidRPr="00D24078">
              <w:rPr>
                <w:rFonts w:ascii="Arial" w:hAnsi="Arial" w:cs="Arial"/>
                <w:b/>
                <w:sz w:val="22"/>
                <w:szCs w:val="22"/>
              </w:rPr>
              <w:t>Week</w:t>
            </w:r>
          </w:p>
        </w:tc>
        <w:tc>
          <w:tcPr>
            <w:tcW w:w="847" w:type="dxa"/>
            <w:tcBorders>
              <w:left w:val="single" w:sz="4" w:space="0" w:color="auto"/>
              <w:bottom w:val="single" w:sz="4" w:space="0" w:color="auto"/>
              <w:right w:val="single" w:sz="4" w:space="0" w:color="auto"/>
            </w:tcBorders>
            <w:vAlign w:val="center"/>
          </w:tcPr>
          <w:p w:rsidR="000E706D" w:rsidRPr="00D24078" w:rsidRDefault="000E706D" w:rsidP="00F01185">
            <w:pPr>
              <w:jc w:val="center"/>
              <w:rPr>
                <w:rFonts w:ascii="Arial" w:hAnsi="Arial" w:cs="Arial"/>
                <w:b/>
                <w:sz w:val="22"/>
                <w:szCs w:val="22"/>
              </w:rPr>
            </w:pPr>
            <w:r w:rsidRPr="00D24078">
              <w:rPr>
                <w:rFonts w:ascii="Arial" w:hAnsi="Arial" w:cs="Arial"/>
                <w:b/>
                <w:sz w:val="22"/>
                <w:szCs w:val="22"/>
              </w:rPr>
              <w:t>Date</w:t>
            </w:r>
          </w:p>
        </w:tc>
        <w:tc>
          <w:tcPr>
            <w:tcW w:w="6480" w:type="dxa"/>
            <w:tcBorders>
              <w:left w:val="single" w:sz="4" w:space="0" w:color="auto"/>
              <w:bottom w:val="single" w:sz="4" w:space="0" w:color="auto"/>
              <w:right w:val="single" w:sz="4" w:space="0" w:color="auto"/>
            </w:tcBorders>
            <w:vAlign w:val="center"/>
          </w:tcPr>
          <w:p w:rsidR="000E706D" w:rsidRPr="00D24078" w:rsidRDefault="000E706D" w:rsidP="00F01185">
            <w:pPr>
              <w:jc w:val="center"/>
              <w:rPr>
                <w:rFonts w:ascii="Arial" w:hAnsi="Arial" w:cs="Arial"/>
                <w:b/>
                <w:sz w:val="22"/>
                <w:szCs w:val="22"/>
              </w:rPr>
            </w:pPr>
            <w:r w:rsidRPr="00D24078">
              <w:rPr>
                <w:rFonts w:ascii="Arial" w:hAnsi="Arial" w:cs="Arial"/>
                <w:b/>
                <w:sz w:val="22"/>
                <w:szCs w:val="22"/>
              </w:rPr>
              <w:t>Topic</w:t>
            </w:r>
          </w:p>
        </w:tc>
        <w:tc>
          <w:tcPr>
            <w:tcW w:w="1350" w:type="dxa"/>
            <w:tcBorders>
              <w:left w:val="single" w:sz="4" w:space="0" w:color="auto"/>
              <w:bottom w:val="single" w:sz="4" w:space="0" w:color="auto"/>
            </w:tcBorders>
            <w:vAlign w:val="center"/>
          </w:tcPr>
          <w:p w:rsidR="000E706D" w:rsidRPr="00D24078" w:rsidRDefault="000E706D" w:rsidP="00F01185">
            <w:pPr>
              <w:jc w:val="center"/>
              <w:rPr>
                <w:rFonts w:ascii="Arial" w:hAnsi="Arial" w:cs="Arial"/>
                <w:b/>
                <w:sz w:val="22"/>
                <w:szCs w:val="22"/>
              </w:rPr>
            </w:pPr>
            <w:r w:rsidRPr="00D24078">
              <w:rPr>
                <w:rFonts w:ascii="Arial" w:hAnsi="Arial" w:cs="Arial"/>
                <w:b/>
                <w:sz w:val="22"/>
                <w:szCs w:val="22"/>
              </w:rPr>
              <w:t>Chapter</w:t>
            </w:r>
          </w:p>
        </w:tc>
      </w:tr>
      <w:tr w:rsidR="008E4E93" w:rsidRPr="00835350" w:rsidTr="00783203">
        <w:trPr>
          <w:trHeight w:val="284"/>
        </w:trPr>
        <w:tc>
          <w:tcPr>
            <w:tcW w:w="791" w:type="dxa"/>
            <w:vMerge w:val="restart"/>
            <w:tcBorders>
              <w:top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sidRPr="00835350">
              <w:rPr>
                <w:rFonts w:ascii="Arial" w:hAnsi="Arial" w:cs="Arial"/>
                <w:sz w:val="20"/>
                <w:szCs w:val="20"/>
              </w:rPr>
              <w:t>1</w:t>
            </w:r>
          </w:p>
        </w:tc>
        <w:tc>
          <w:tcPr>
            <w:tcW w:w="847" w:type="dxa"/>
            <w:vMerge w:val="restart"/>
            <w:tcBorders>
              <w:top w:val="single" w:sz="4" w:space="0" w:color="auto"/>
              <w:left w:val="single" w:sz="4" w:space="0" w:color="auto"/>
              <w:right w:val="single" w:sz="4" w:space="0" w:color="auto"/>
            </w:tcBorders>
            <w:vAlign w:val="center"/>
          </w:tcPr>
          <w:p w:rsidR="008E4E93" w:rsidRPr="00835350" w:rsidRDefault="008E4E93" w:rsidP="008E4E93">
            <w:pPr>
              <w:jc w:val="center"/>
              <w:rPr>
                <w:rFonts w:ascii="Arial" w:hAnsi="Arial" w:cs="Arial"/>
                <w:sz w:val="20"/>
                <w:szCs w:val="20"/>
              </w:rPr>
            </w:pPr>
            <w:r>
              <w:rPr>
                <w:rFonts w:ascii="Arial" w:hAnsi="Arial" w:cs="Arial"/>
                <w:sz w:val="20"/>
                <w:szCs w:val="20"/>
              </w:rPr>
              <w:t>4/3</w:t>
            </w:r>
          </w:p>
        </w:tc>
        <w:tc>
          <w:tcPr>
            <w:tcW w:w="6480" w:type="dxa"/>
            <w:tcBorders>
              <w:top w:val="single" w:sz="4" w:space="0" w:color="auto"/>
              <w:left w:val="single" w:sz="4" w:space="0" w:color="auto"/>
              <w:right w:val="single" w:sz="4" w:space="0" w:color="auto"/>
            </w:tcBorders>
            <w:vAlign w:val="center"/>
          </w:tcPr>
          <w:p w:rsidR="008E4E93" w:rsidRPr="00835350" w:rsidRDefault="008E4E93" w:rsidP="00EC3018">
            <w:pPr>
              <w:rPr>
                <w:rFonts w:ascii="Arial" w:hAnsi="Arial" w:cs="Arial"/>
                <w:sz w:val="20"/>
                <w:szCs w:val="20"/>
              </w:rPr>
            </w:pPr>
            <w:r w:rsidRPr="00835350">
              <w:rPr>
                <w:rFonts w:ascii="Arial" w:hAnsi="Arial" w:cs="Arial"/>
                <w:sz w:val="20"/>
                <w:szCs w:val="20"/>
              </w:rPr>
              <w:t>Lecture:  Introduction</w:t>
            </w:r>
          </w:p>
        </w:tc>
        <w:tc>
          <w:tcPr>
            <w:tcW w:w="1350" w:type="dxa"/>
            <w:tcBorders>
              <w:top w:val="single" w:sz="4" w:space="0" w:color="auto"/>
              <w:lef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Pr>
                <w:rFonts w:ascii="Shruti" w:hAnsi="Shruti" w:cs="Shruti"/>
                <w:sz w:val="20"/>
                <w:szCs w:val="20"/>
              </w:rPr>
              <w:t>1</w:t>
            </w:r>
          </w:p>
        </w:tc>
      </w:tr>
      <w:tr w:rsidR="008E4E93" w:rsidRPr="00835350" w:rsidTr="0011469B">
        <w:trPr>
          <w:trHeight w:val="284"/>
        </w:trPr>
        <w:tc>
          <w:tcPr>
            <w:tcW w:w="791" w:type="dxa"/>
            <w:vMerge/>
            <w:tcBorders>
              <w:bottom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p>
        </w:tc>
        <w:tc>
          <w:tcPr>
            <w:tcW w:w="847" w:type="dxa"/>
            <w:vMerge/>
            <w:tcBorders>
              <w:left w:val="single" w:sz="4" w:space="0" w:color="auto"/>
              <w:right w:val="single" w:sz="4" w:space="0" w:color="auto"/>
            </w:tcBorders>
            <w:vAlign w:val="center"/>
          </w:tcPr>
          <w:p w:rsidR="008E4E93" w:rsidRDefault="008E4E93" w:rsidP="00F01185">
            <w:pPr>
              <w:jc w:val="center"/>
              <w:rPr>
                <w:rFonts w:ascii="Arial" w:hAnsi="Arial" w:cs="Arial"/>
                <w:sz w:val="20"/>
                <w:szCs w:val="20"/>
              </w:rPr>
            </w:pPr>
          </w:p>
        </w:tc>
        <w:tc>
          <w:tcPr>
            <w:tcW w:w="6480" w:type="dxa"/>
            <w:tcBorders>
              <w:top w:val="single" w:sz="4" w:space="0" w:color="auto"/>
              <w:left w:val="single" w:sz="4" w:space="0" w:color="auto"/>
              <w:right w:val="single" w:sz="4" w:space="0" w:color="auto"/>
            </w:tcBorders>
            <w:vAlign w:val="center"/>
          </w:tcPr>
          <w:p w:rsidR="008E4E93" w:rsidRPr="00835350" w:rsidRDefault="008E4E93" w:rsidP="00F01185">
            <w:pPr>
              <w:rPr>
                <w:rFonts w:ascii="Arial" w:hAnsi="Arial" w:cs="Arial"/>
                <w:sz w:val="20"/>
                <w:szCs w:val="20"/>
              </w:rPr>
            </w:pPr>
            <w:r w:rsidRPr="00947351">
              <w:rPr>
                <w:rFonts w:ascii="Arial" w:hAnsi="Arial" w:cs="Arial"/>
                <w:sz w:val="20"/>
                <w:szCs w:val="20"/>
              </w:rPr>
              <w:t xml:space="preserve">Lecture:  </w:t>
            </w:r>
            <w:r w:rsidRPr="00947351">
              <w:rPr>
                <w:rFonts w:ascii="Shruti" w:hAnsi="Shruti" w:cs="Shruti"/>
                <w:sz w:val="20"/>
                <w:szCs w:val="20"/>
              </w:rPr>
              <w:t>Minerals</w:t>
            </w:r>
          </w:p>
        </w:tc>
        <w:tc>
          <w:tcPr>
            <w:tcW w:w="1350" w:type="dxa"/>
            <w:tcBorders>
              <w:left w:val="single" w:sz="4" w:space="0" w:color="auto"/>
            </w:tcBorders>
            <w:shd w:val="clear" w:color="auto" w:fill="auto"/>
            <w:vAlign w:val="center"/>
          </w:tcPr>
          <w:p w:rsidR="008E4E93" w:rsidRDefault="008E4E93" w:rsidP="00F01185">
            <w:pPr>
              <w:jc w:val="center"/>
              <w:rPr>
                <w:rFonts w:ascii="Shruti" w:hAnsi="Shruti" w:cs="Shruti"/>
                <w:sz w:val="20"/>
                <w:szCs w:val="20"/>
              </w:rPr>
            </w:pPr>
            <w:r>
              <w:rPr>
                <w:rFonts w:ascii="Shruti" w:hAnsi="Shruti" w:cs="Shruti"/>
                <w:sz w:val="20"/>
                <w:szCs w:val="20"/>
              </w:rPr>
              <w:t>2</w:t>
            </w:r>
          </w:p>
        </w:tc>
      </w:tr>
      <w:tr w:rsidR="008E4E93" w:rsidRPr="00835350" w:rsidTr="007D11CF">
        <w:trPr>
          <w:trHeight w:val="578"/>
        </w:trPr>
        <w:tc>
          <w:tcPr>
            <w:tcW w:w="791" w:type="dxa"/>
            <w:tcBorders>
              <w:top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sidRPr="00835350">
              <w:rPr>
                <w:rFonts w:ascii="Arial" w:hAnsi="Arial" w:cs="Arial"/>
                <w:sz w:val="20"/>
                <w:szCs w:val="20"/>
              </w:rPr>
              <w:t>2</w:t>
            </w:r>
          </w:p>
        </w:tc>
        <w:tc>
          <w:tcPr>
            <w:tcW w:w="847" w:type="dxa"/>
            <w:tcBorders>
              <w:top w:val="single" w:sz="4" w:space="0" w:color="auto"/>
              <w:left w:val="single" w:sz="4" w:space="0" w:color="auto"/>
              <w:right w:val="single" w:sz="4" w:space="0" w:color="auto"/>
            </w:tcBorders>
            <w:vAlign w:val="center"/>
          </w:tcPr>
          <w:p w:rsidR="008E4E93" w:rsidRPr="000E51A1" w:rsidRDefault="008E4E93" w:rsidP="005D0765">
            <w:pPr>
              <w:jc w:val="center"/>
              <w:rPr>
                <w:rFonts w:ascii="Arial" w:hAnsi="Arial" w:cs="Arial"/>
                <w:sz w:val="20"/>
                <w:szCs w:val="20"/>
              </w:rPr>
            </w:pPr>
            <w:r>
              <w:rPr>
                <w:rFonts w:ascii="Arial" w:hAnsi="Arial" w:cs="Arial"/>
                <w:sz w:val="20"/>
                <w:szCs w:val="20"/>
              </w:rPr>
              <w:t>4/10</w:t>
            </w:r>
          </w:p>
        </w:tc>
        <w:tc>
          <w:tcPr>
            <w:tcW w:w="6480" w:type="dxa"/>
            <w:tcBorders>
              <w:top w:val="single" w:sz="4" w:space="0" w:color="auto"/>
              <w:left w:val="single" w:sz="4" w:space="0" w:color="auto"/>
              <w:right w:val="single" w:sz="4" w:space="0" w:color="auto"/>
            </w:tcBorders>
            <w:shd w:val="clear" w:color="auto" w:fill="auto"/>
            <w:vAlign w:val="center"/>
          </w:tcPr>
          <w:p w:rsidR="008E4E93" w:rsidRPr="00835350" w:rsidRDefault="008E4E93" w:rsidP="005D0765">
            <w:pPr>
              <w:rPr>
                <w:rFonts w:ascii="Arial" w:hAnsi="Arial" w:cs="Arial"/>
                <w:sz w:val="20"/>
                <w:szCs w:val="20"/>
              </w:rPr>
            </w:pPr>
            <w:r>
              <w:rPr>
                <w:rFonts w:ascii="Arial" w:hAnsi="Arial" w:cs="Arial"/>
                <w:sz w:val="20"/>
                <w:szCs w:val="20"/>
              </w:rPr>
              <w:t xml:space="preserve">Lecture:  </w:t>
            </w:r>
            <w:r w:rsidRPr="00947351">
              <w:rPr>
                <w:rFonts w:ascii="Arial" w:hAnsi="Arial" w:cs="Arial"/>
                <w:sz w:val="20"/>
                <w:szCs w:val="20"/>
              </w:rPr>
              <w:t>Volcanoes and Igneous Rocks</w:t>
            </w:r>
          </w:p>
        </w:tc>
        <w:tc>
          <w:tcPr>
            <w:tcW w:w="1350" w:type="dxa"/>
            <w:tcBorders>
              <w:top w:val="single" w:sz="4" w:space="0" w:color="auto"/>
              <w:left w:val="single" w:sz="4" w:space="0" w:color="auto"/>
            </w:tcBorders>
            <w:shd w:val="clear" w:color="auto" w:fill="auto"/>
            <w:vAlign w:val="center"/>
          </w:tcPr>
          <w:p w:rsidR="008E4E93" w:rsidRPr="00835350" w:rsidRDefault="008E4E93" w:rsidP="005D0765">
            <w:pPr>
              <w:jc w:val="center"/>
              <w:rPr>
                <w:rFonts w:ascii="Arial" w:hAnsi="Arial" w:cs="Arial"/>
                <w:sz w:val="20"/>
                <w:szCs w:val="20"/>
              </w:rPr>
            </w:pPr>
            <w:r>
              <w:rPr>
                <w:rFonts w:ascii="Arial" w:hAnsi="Arial" w:cs="Arial"/>
                <w:sz w:val="20"/>
                <w:szCs w:val="20"/>
              </w:rPr>
              <w:t>6</w:t>
            </w:r>
          </w:p>
        </w:tc>
      </w:tr>
      <w:tr w:rsidR="008E4E93" w:rsidRPr="00835350" w:rsidTr="00233699">
        <w:trPr>
          <w:trHeight w:val="643"/>
        </w:trPr>
        <w:tc>
          <w:tcPr>
            <w:tcW w:w="791" w:type="dxa"/>
            <w:tcBorders>
              <w:top w:val="single" w:sz="4" w:space="0" w:color="auto"/>
              <w:bottom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Pr>
                <w:rFonts w:ascii="Arial" w:hAnsi="Arial" w:cs="Arial"/>
                <w:sz w:val="20"/>
                <w:szCs w:val="20"/>
              </w:rPr>
              <w:t>3</w:t>
            </w:r>
          </w:p>
        </w:tc>
        <w:tc>
          <w:tcPr>
            <w:tcW w:w="847" w:type="dxa"/>
            <w:tcBorders>
              <w:top w:val="single" w:sz="4" w:space="0" w:color="auto"/>
              <w:left w:val="single" w:sz="4" w:space="0" w:color="auto"/>
              <w:right w:val="single" w:sz="4" w:space="0" w:color="auto"/>
            </w:tcBorders>
            <w:vAlign w:val="center"/>
          </w:tcPr>
          <w:p w:rsidR="008E4E93" w:rsidRPr="000E51A1" w:rsidRDefault="008E4E93" w:rsidP="005D0765">
            <w:pPr>
              <w:jc w:val="center"/>
              <w:rPr>
                <w:rFonts w:ascii="Arial" w:hAnsi="Arial" w:cs="Arial"/>
                <w:sz w:val="20"/>
                <w:szCs w:val="20"/>
              </w:rPr>
            </w:pPr>
            <w:r w:rsidRPr="000E51A1">
              <w:rPr>
                <w:rFonts w:ascii="Arial" w:hAnsi="Arial" w:cs="Arial"/>
                <w:sz w:val="20"/>
                <w:szCs w:val="20"/>
              </w:rPr>
              <w:t>4/17</w:t>
            </w:r>
          </w:p>
        </w:tc>
        <w:tc>
          <w:tcPr>
            <w:tcW w:w="6480" w:type="dxa"/>
            <w:tcBorders>
              <w:top w:val="single" w:sz="4" w:space="0" w:color="auto"/>
              <w:left w:val="single" w:sz="4" w:space="0" w:color="auto"/>
              <w:right w:val="single" w:sz="4" w:space="0" w:color="auto"/>
            </w:tcBorders>
            <w:shd w:val="clear" w:color="auto" w:fill="auto"/>
            <w:vAlign w:val="center"/>
          </w:tcPr>
          <w:p w:rsidR="008E4E93" w:rsidRPr="00906119" w:rsidRDefault="008E4E93" w:rsidP="005D0765">
            <w:pPr>
              <w:rPr>
                <w:rFonts w:ascii="Arial" w:hAnsi="Arial" w:cs="Arial"/>
                <w:b/>
                <w:sz w:val="20"/>
                <w:szCs w:val="20"/>
              </w:rPr>
            </w:pPr>
            <w:r>
              <w:rPr>
                <w:rFonts w:ascii="Arial" w:hAnsi="Arial" w:cs="Arial"/>
                <w:sz w:val="20"/>
                <w:szCs w:val="20"/>
              </w:rPr>
              <w:t>Lecture:  Sedimentary Rocks</w:t>
            </w:r>
          </w:p>
        </w:tc>
        <w:tc>
          <w:tcPr>
            <w:tcW w:w="1350" w:type="dxa"/>
            <w:tcBorders>
              <w:top w:val="single" w:sz="4" w:space="0" w:color="auto"/>
              <w:left w:val="single" w:sz="4" w:space="0" w:color="auto"/>
            </w:tcBorders>
            <w:shd w:val="clear" w:color="auto" w:fill="auto"/>
            <w:vAlign w:val="center"/>
          </w:tcPr>
          <w:p w:rsidR="008E4E93" w:rsidRPr="00835350" w:rsidRDefault="008E4E93" w:rsidP="005D0765">
            <w:pPr>
              <w:jc w:val="center"/>
              <w:rPr>
                <w:rFonts w:ascii="Arial" w:hAnsi="Arial" w:cs="Arial"/>
                <w:sz w:val="20"/>
                <w:szCs w:val="20"/>
              </w:rPr>
            </w:pPr>
            <w:r>
              <w:rPr>
                <w:rFonts w:ascii="Arial" w:hAnsi="Arial" w:cs="Arial"/>
                <w:sz w:val="20"/>
                <w:szCs w:val="20"/>
              </w:rPr>
              <w:t>8</w:t>
            </w:r>
          </w:p>
        </w:tc>
      </w:tr>
      <w:tr w:rsidR="008E4E93" w:rsidRPr="00835350" w:rsidTr="00897C74">
        <w:trPr>
          <w:trHeight w:val="644"/>
        </w:trPr>
        <w:tc>
          <w:tcPr>
            <w:tcW w:w="791" w:type="dxa"/>
            <w:tcBorders>
              <w:top w:val="single" w:sz="4" w:space="0" w:color="auto"/>
              <w:bottom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Pr>
                <w:rFonts w:ascii="Arial" w:hAnsi="Arial" w:cs="Arial"/>
                <w:sz w:val="20"/>
                <w:szCs w:val="20"/>
              </w:rPr>
              <w:t>4</w:t>
            </w:r>
          </w:p>
        </w:tc>
        <w:tc>
          <w:tcPr>
            <w:tcW w:w="847" w:type="dxa"/>
            <w:tcBorders>
              <w:top w:val="single" w:sz="4" w:space="0" w:color="auto"/>
              <w:left w:val="single" w:sz="4" w:space="0" w:color="auto"/>
              <w:right w:val="single" w:sz="4" w:space="0" w:color="auto"/>
            </w:tcBorders>
            <w:vAlign w:val="center"/>
          </w:tcPr>
          <w:p w:rsidR="008E4E93" w:rsidRPr="00835350" w:rsidRDefault="008E4E93" w:rsidP="008E4E93">
            <w:pPr>
              <w:jc w:val="center"/>
              <w:rPr>
                <w:rFonts w:ascii="Arial" w:hAnsi="Arial" w:cs="Arial"/>
                <w:sz w:val="20"/>
                <w:szCs w:val="20"/>
              </w:rPr>
            </w:pPr>
            <w:r w:rsidRPr="000E51A1">
              <w:rPr>
                <w:rFonts w:ascii="Arial" w:hAnsi="Arial" w:cs="Arial"/>
                <w:sz w:val="20"/>
                <w:szCs w:val="20"/>
              </w:rPr>
              <w:t>4/24</w:t>
            </w:r>
          </w:p>
        </w:tc>
        <w:tc>
          <w:tcPr>
            <w:tcW w:w="6480" w:type="dxa"/>
            <w:tcBorders>
              <w:left w:val="single" w:sz="4" w:space="0" w:color="auto"/>
              <w:right w:val="single" w:sz="4" w:space="0" w:color="auto"/>
            </w:tcBorders>
            <w:shd w:val="clear" w:color="auto" w:fill="auto"/>
            <w:vAlign w:val="center"/>
          </w:tcPr>
          <w:p w:rsidR="008E4E93" w:rsidRPr="00835350" w:rsidRDefault="008E4E93" w:rsidP="005D0765">
            <w:pPr>
              <w:rPr>
                <w:rFonts w:ascii="Arial" w:hAnsi="Arial" w:cs="Arial"/>
                <w:sz w:val="20"/>
                <w:szCs w:val="20"/>
              </w:rPr>
            </w:pPr>
            <w:r>
              <w:rPr>
                <w:rFonts w:ascii="Arial" w:hAnsi="Arial" w:cs="Arial"/>
                <w:sz w:val="20"/>
                <w:szCs w:val="20"/>
              </w:rPr>
              <w:t>Lecture:  Metamorphic Rocks</w:t>
            </w:r>
          </w:p>
        </w:tc>
        <w:tc>
          <w:tcPr>
            <w:tcW w:w="1350" w:type="dxa"/>
            <w:tcBorders>
              <w:left w:val="single" w:sz="4" w:space="0" w:color="auto"/>
            </w:tcBorders>
            <w:shd w:val="clear" w:color="auto" w:fill="auto"/>
            <w:vAlign w:val="center"/>
          </w:tcPr>
          <w:p w:rsidR="008E4E93" w:rsidRPr="00835350" w:rsidRDefault="008E4E93" w:rsidP="005D0765">
            <w:pPr>
              <w:jc w:val="center"/>
              <w:rPr>
                <w:rFonts w:ascii="Arial" w:hAnsi="Arial" w:cs="Arial"/>
                <w:sz w:val="20"/>
                <w:szCs w:val="20"/>
              </w:rPr>
            </w:pPr>
            <w:r>
              <w:rPr>
                <w:rFonts w:ascii="Arial" w:hAnsi="Arial" w:cs="Arial"/>
                <w:sz w:val="20"/>
                <w:szCs w:val="20"/>
              </w:rPr>
              <w:t>10</w:t>
            </w:r>
          </w:p>
        </w:tc>
      </w:tr>
      <w:tr w:rsidR="000351CA" w:rsidRPr="00835350" w:rsidTr="00027D6B">
        <w:trPr>
          <w:trHeight w:val="317"/>
        </w:trPr>
        <w:tc>
          <w:tcPr>
            <w:tcW w:w="791" w:type="dxa"/>
            <w:vMerge w:val="restart"/>
            <w:tcBorders>
              <w:top w:val="single" w:sz="4" w:space="0" w:color="auto"/>
              <w:bottom w:val="single" w:sz="4" w:space="0" w:color="auto"/>
              <w:right w:val="single" w:sz="4" w:space="0" w:color="auto"/>
            </w:tcBorders>
            <w:shd w:val="clear" w:color="auto" w:fill="auto"/>
            <w:vAlign w:val="center"/>
          </w:tcPr>
          <w:p w:rsidR="000351CA" w:rsidRPr="00835350" w:rsidRDefault="000351CA" w:rsidP="00F01185">
            <w:pPr>
              <w:jc w:val="center"/>
              <w:rPr>
                <w:rFonts w:ascii="Arial" w:hAnsi="Arial" w:cs="Arial"/>
                <w:sz w:val="20"/>
                <w:szCs w:val="20"/>
              </w:rPr>
            </w:pPr>
            <w:r>
              <w:rPr>
                <w:rFonts w:ascii="Arial" w:hAnsi="Arial" w:cs="Arial"/>
                <w:sz w:val="20"/>
                <w:szCs w:val="20"/>
              </w:rPr>
              <w:t>5</w:t>
            </w:r>
          </w:p>
        </w:tc>
        <w:tc>
          <w:tcPr>
            <w:tcW w:w="847" w:type="dxa"/>
            <w:vMerge w:val="restart"/>
            <w:tcBorders>
              <w:top w:val="single" w:sz="4" w:space="0" w:color="auto"/>
              <w:left w:val="single" w:sz="4" w:space="0" w:color="auto"/>
              <w:right w:val="single" w:sz="4" w:space="0" w:color="auto"/>
            </w:tcBorders>
            <w:vAlign w:val="center"/>
          </w:tcPr>
          <w:p w:rsidR="000351CA" w:rsidRPr="005F049E" w:rsidRDefault="000351CA" w:rsidP="005D0765">
            <w:pPr>
              <w:jc w:val="center"/>
              <w:rPr>
                <w:rFonts w:ascii="Arial" w:hAnsi="Arial" w:cs="Arial"/>
                <w:sz w:val="20"/>
                <w:szCs w:val="20"/>
              </w:rPr>
            </w:pPr>
            <w:r>
              <w:rPr>
                <w:rFonts w:ascii="Arial" w:hAnsi="Arial" w:cs="Arial"/>
                <w:sz w:val="20"/>
                <w:szCs w:val="20"/>
              </w:rPr>
              <w:t>5/1</w:t>
            </w:r>
          </w:p>
        </w:tc>
        <w:tc>
          <w:tcPr>
            <w:tcW w:w="7830" w:type="dxa"/>
            <w:gridSpan w:val="2"/>
            <w:tcBorders>
              <w:left w:val="single" w:sz="4" w:space="0" w:color="auto"/>
              <w:bottom w:val="single" w:sz="4" w:space="0" w:color="auto"/>
            </w:tcBorders>
            <w:shd w:val="clear" w:color="auto" w:fill="auto"/>
            <w:vAlign w:val="center"/>
          </w:tcPr>
          <w:p w:rsidR="000351CA" w:rsidRDefault="000351CA" w:rsidP="00340630">
            <w:pPr>
              <w:rPr>
                <w:rFonts w:ascii="Arial" w:hAnsi="Arial" w:cs="Arial"/>
                <w:sz w:val="20"/>
                <w:szCs w:val="20"/>
              </w:rPr>
            </w:pPr>
            <w:r w:rsidRPr="009448BF">
              <w:rPr>
                <w:rFonts w:ascii="Arial" w:hAnsi="Arial" w:cs="Arial"/>
                <w:b/>
                <w:sz w:val="20"/>
                <w:szCs w:val="20"/>
              </w:rPr>
              <w:t>MIDTERM EXAM</w:t>
            </w:r>
          </w:p>
        </w:tc>
      </w:tr>
      <w:tr w:rsidR="008E4E93" w:rsidRPr="00835350" w:rsidTr="00B67503">
        <w:trPr>
          <w:trHeight w:val="317"/>
        </w:trPr>
        <w:tc>
          <w:tcPr>
            <w:tcW w:w="791" w:type="dxa"/>
            <w:vMerge/>
            <w:tcBorders>
              <w:top w:val="single" w:sz="4" w:space="0" w:color="auto"/>
              <w:bottom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p>
        </w:tc>
        <w:tc>
          <w:tcPr>
            <w:tcW w:w="847" w:type="dxa"/>
            <w:vMerge/>
            <w:tcBorders>
              <w:left w:val="single" w:sz="4" w:space="0" w:color="auto"/>
              <w:bottom w:val="single" w:sz="4" w:space="0" w:color="auto"/>
              <w:right w:val="single" w:sz="4" w:space="0" w:color="auto"/>
            </w:tcBorders>
            <w:vAlign w:val="center"/>
          </w:tcPr>
          <w:p w:rsidR="008E4E93" w:rsidRPr="00835350" w:rsidRDefault="008E4E93" w:rsidP="00F01185">
            <w:pPr>
              <w:jc w:val="center"/>
              <w:rPr>
                <w:rFonts w:ascii="Arial" w:hAnsi="Arial" w:cs="Arial"/>
                <w:sz w:val="20"/>
                <w:szCs w:val="20"/>
              </w:rPr>
            </w:pPr>
          </w:p>
        </w:tc>
        <w:tc>
          <w:tcPr>
            <w:tcW w:w="6480" w:type="dxa"/>
            <w:tcBorders>
              <w:top w:val="single" w:sz="4" w:space="0" w:color="auto"/>
              <w:left w:val="single" w:sz="4" w:space="0" w:color="auto"/>
              <w:bottom w:val="single" w:sz="4" w:space="0" w:color="auto"/>
            </w:tcBorders>
            <w:shd w:val="clear" w:color="auto" w:fill="auto"/>
            <w:vAlign w:val="center"/>
          </w:tcPr>
          <w:p w:rsidR="008E4E93" w:rsidRPr="004D0F2B" w:rsidRDefault="008E4E93" w:rsidP="005D0765">
            <w:pPr>
              <w:rPr>
                <w:rFonts w:ascii="Arial" w:hAnsi="Arial" w:cs="Arial"/>
                <w:b/>
                <w:sz w:val="20"/>
                <w:szCs w:val="20"/>
              </w:rPr>
            </w:pPr>
            <w:r>
              <w:rPr>
                <w:rFonts w:ascii="Arial" w:hAnsi="Arial" w:cs="Arial"/>
                <w:sz w:val="20"/>
                <w:szCs w:val="20"/>
              </w:rPr>
              <w:t>Lecture:  Geologic Time</w:t>
            </w:r>
          </w:p>
        </w:tc>
        <w:tc>
          <w:tcPr>
            <w:tcW w:w="1350" w:type="dxa"/>
            <w:tcBorders>
              <w:top w:val="single" w:sz="4" w:space="0" w:color="auto"/>
              <w:left w:val="single" w:sz="4" w:space="0" w:color="auto"/>
              <w:bottom w:val="single" w:sz="4" w:space="0" w:color="auto"/>
            </w:tcBorders>
            <w:shd w:val="clear" w:color="auto" w:fill="auto"/>
            <w:vAlign w:val="center"/>
          </w:tcPr>
          <w:p w:rsidR="008E4E93" w:rsidRPr="00532D35" w:rsidRDefault="008E4E93" w:rsidP="005D0765">
            <w:pPr>
              <w:jc w:val="center"/>
              <w:rPr>
                <w:rFonts w:ascii="Arial" w:hAnsi="Arial" w:cs="Arial"/>
                <w:sz w:val="20"/>
                <w:szCs w:val="20"/>
              </w:rPr>
            </w:pPr>
            <w:r>
              <w:rPr>
                <w:rFonts w:ascii="Arial" w:hAnsi="Arial" w:cs="Arial"/>
                <w:sz w:val="20"/>
                <w:szCs w:val="20"/>
              </w:rPr>
              <w:t>3</w:t>
            </w:r>
          </w:p>
        </w:tc>
      </w:tr>
      <w:tr w:rsidR="000351CA" w:rsidRPr="00835350" w:rsidTr="00A10F5E">
        <w:trPr>
          <w:trHeight w:val="643"/>
        </w:trPr>
        <w:tc>
          <w:tcPr>
            <w:tcW w:w="791" w:type="dxa"/>
            <w:tcBorders>
              <w:top w:val="single" w:sz="4" w:space="0" w:color="auto"/>
              <w:bottom w:val="single" w:sz="4" w:space="0" w:color="auto"/>
              <w:right w:val="single" w:sz="4" w:space="0" w:color="auto"/>
            </w:tcBorders>
            <w:shd w:val="clear" w:color="auto" w:fill="auto"/>
            <w:vAlign w:val="center"/>
          </w:tcPr>
          <w:p w:rsidR="000351CA" w:rsidRPr="00835350" w:rsidRDefault="000351CA" w:rsidP="00F01185">
            <w:pPr>
              <w:jc w:val="center"/>
              <w:rPr>
                <w:rFonts w:ascii="Arial" w:hAnsi="Arial" w:cs="Arial"/>
                <w:sz w:val="20"/>
                <w:szCs w:val="20"/>
              </w:rPr>
            </w:pPr>
            <w:r>
              <w:rPr>
                <w:rFonts w:ascii="Arial" w:hAnsi="Arial" w:cs="Arial"/>
                <w:sz w:val="20"/>
                <w:szCs w:val="20"/>
              </w:rPr>
              <w:t>6</w:t>
            </w:r>
          </w:p>
        </w:tc>
        <w:tc>
          <w:tcPr>
            <w:tcW w:w="847" w:type="dxa"/>
            <w:tcBorders>
              <w:top w:val="single" w:sz="4" w:space="0" w:color="auto"/>
              <w:left w:val="single" w:sz="4" w:space="0" w:color="auto"/>
              <w:right w:val="single" w:sz="4" w:space="0" w:color="auto"/>
            </w:tcBorders>
            <w:vAlign w:val="center"/>
          </w:tcPr>
          <w:p w:rsidR="000351CA" w:rsidRPr="005F049E" w:rsidRDefault="000351CA" w:rsidP="005D0765">
            <w:pPr>
              <w:jc w:val="center"/>
              <w:rPr>
                <w:rFonts w:ascii="Arial" w:hAnsi="Arial" w:cs="Arial"/>
                <w:sz w:val="20"/>
                <w:szCs w:val="20"/>
              </w:rPr>
            </w:pPr>
            <w:r w:rsidRPr="000E51A1">
              <w:rPr>
                <w:rFonts w:ascii="Arial" w:hAnsi="Arial" w:cs="Arial"/>
                <w:sz w:val="20"/>
                <w:szCs w:val="20"/>
              </w:rPr>
              <w:t>5/8</w:t>
            </w:r>
          </w:p>
        </w:tc>
        <w:tc>
          <w:tcPr>
            <w:tcW w:w="7830" w:type="dxa"/>
            <w:gridSpan w:val="2"/>
            <w:tcBorders>
              <w:top w:val="single" w:sz="4" w:space="0" w:color="auto"/>
              <w:left w:val="single" w:sz="4" w:space="0" w:color="auto"/>
            </w:tcBorders>
            <w:shd w:val="clear" w:color="auto" w:fill="auto"/>
            <w:vAlign w:val="center"/>
          </w:tcPr>
          <w:p w:rsidR="000351CA" w:rsidRPr="00835350" w:rsidRDefault="000351CA" w:rsidP="000351CA">
            <w:pPr>
              <w:rPr>
                <w:rFonts w:ascii="Arial" w:hAnsi="Arial" w:cs="Arial"/>
                <w:sz w:val="20"/>
                <w:szCs w:val="20"/>
              </w:rPr>
            </w:pPr>
            <w:r w:rsidRPr="000B6413">
              <w:rPr>
                <w:rFonts w:ascii="Arial" w:hAnsi="Arial" w:cs="Arial"/>
                <w:b/>
              </w:rPr>
              <w:t>FURLOUGH DAY – Class cancelled!</w:t>
            </w:r>
            <w:r>
              <w:rPr>
                <w:rFonts w:ascii="Arial" w:hAnsi="Arial" w:cs="Arial"/>
                <w:sz w:val="20"/>
                <w:szCs w:val="20"/>
              </w:rPr>
              <w:t xml:space="preserve"> </w:t>
            </w:r>
          </w:p>
        </w:tc>
      </w:tr>
      <w:tr w:rsidR="008E4E93" w:rsidRPr="00835350" w:rsidTr="00581E63">
        <w:trPr>
          <w:trHeight w:val="644"/>
        </w:trPr>
        <w:tc>
          <w:tcPr>
            <w:tcW w:w="791" w:type="dxa"/>
            <w:tcBorders>
              <w:top w:val="single" w:sz="4" w:space="0" w:color="auto"/>
              <w:bottom w:val="single" w:sz="4" w:space="0" w:color="auto"/>
              <w:right w:val="single" w:sz="4" w:space="0" w:color="auto"/>
            </w:tcBorders>
            <w:shd w:val="clear" w:color="auto" w:fill="auto"/>
            <w:vAlign w:val="center"/>
          </w:tcPr>
          <w:p w:rsidR="008E4E93" w:rsidRPr="005F049E" w:rsidRDefault="008E4E93" w:rsidP="00F01185">
            <w:pPr>
              <w:jc w:val="center"/>
              <w:rPr>
                <w:rFonts w:ascii="Arial" w:hAnsi="Arial" w:cs="Arial"/>
                <w:sz w:val="20"/>
                <w:szCs w:val="20"/>
              </w:rPr>
            </w:pPr>
            <w:r w:rsidRPr="005F049E">
              <w:rPr>
                <w:rFonts w:ascii="Arial" w:hAnsi="Arial" w:cs="Arial"/>
                <w:sz w:val="20"/>
                <w:szCs w:val="20"/>
              </w:rPr>
              <w:t>7</w:t>
            </w:r>
          </w:p>
        </w:tc>
        <w:tc>
          <w:tcPr>
            <w:tcW w:w="847" w:type="dxa"/>
            <w:tcBorders>
              <w:top w:val="single" w:sz="4" w:space="0" w:color="auto"/>
              <w:left w:val="single" w:sz="4" w:space="0" w:color="auto"/>
              <w:right w:val="single" w:sz="4" w:space="0" w:color="auto"/>
            </w:tcBorders>
            <w:vAlign w:val="center"/>
          </w:tcPr>
          <w:p w:rsidR="008E4E93" w:rsidRPr="005F049E" w:rsidRDefault="008E4E93" w:rsidP="005D0765">
            <w:pPr>
              <w:jc w:val="center"/>
              <w:rPr>
                <w:rFonts w:ascii="Arial" w:hAnsi="Arial" w:cs="Arial"/>
                <w:sz w:val="20"/>
                <w:szCs w:val="20"/>
              </w:rPr>
            </w:pPr>
            <w:r>
              <w:rPr>
                <w:rFonts w:ascii="Arial" w:hAnsi="Arial" w:cs="Arial"/>
                <w:sz w:val="20"/>
                <w:szCs w:val="20"/>
              </w:rPr>
              <w:t>5/15</w:t>
            </w:r>
          </w:p>
        </w:tc>
        <w:tc>
          <w:tcPr>
            <w:tcW w:w="6480" w:type="dxa"/>
            <w:tcBorders>
              <w:top w:val="single" w:sz="4" w:space="0" w:color="auto"/>
              <w:left w:val="single" w:sz="4" w:space="0" w:color="auto"/>
              <w:right w:val="single" w:sz="4" w:space="0" w:color="auto"/>
            </w:tcBorders>
            <w:shd w:val="clear" w:color="auto" w:fill="auto"/>
            <w:vAlign w:val="center"/>
          </w:tcPr>
          <w:p w:rsidR="00836AF7" w:rsidRDefault="00836AF7" w:rsidP="00836AF7">
            <w:pPr>
              <w:rPr>
                <w:rFonts w:ascii="Arial" w:hAnsi="Arial" w:cs="Arial"/>
                <w:sz w:val="20"/>
                <w:szCs w:val="20"/>
              </w:rPr>
            </w:pPr>
            <w:r>
              <w:rPr>
                <w:rFonts w:ascii="Arial" w:hAnsi="Arial" w:cs="Arial"/>
                <w:sz w:val="20"/>
                <w:szCs w:val="20"/>
              </w:rPr>
              <w:t>Lecture:  Plate Tectonics</w:t>
            </w:r>
          </w:p>
          <w:p w:rsidR="008E4E93" w:rsidRPr="000351CA" w:rsidRDefault="00836AF7" w:rsidP="00836AF7">
            <w:pPr>
              <w:rPr>
                <w:rFonts w:ascii="Arial" w:hAnsi="Arial" w:cs="Arial"/>
                <w:b/>
                <w:sz w:val="20"/>
                <w:szCs w:val="20"/>
              </w:rPr>
            </w:pPr>
            <w:r>
              <w:rPr>
                <w:rFonts w:ascii="Arial" w:hAnsi="Arial" w:cs="Arial"/>
                <w:b/>
                <w:sz w:val="20"/>
                <w:szCs w:val="20"/>
              </w:rPr>
              <w:t>Project due!</w:t>
            </w:r>
          </w:p>
        </w:tc>
        <w:tc>
          <w:tcPr>
            <w:tcW w:w="1350" w:type="dxa"/>
            <w:tcBorders>
              <w:top w:val="single" w:sz="4" w:space="0" w:color="auto"/>
              <w:left w:val="single" w:sz="4" w:space="0" w:color="auto"/>
            </w:tcBorders>
            <w:shd w:val="clear" w:color="auto" w:fill="auto"/>
            <w:vAlign w:val="center"/>
          </w:tcPr>
          <w:p w:rsidR="008E4E93" w:rsidRPr="00835350" w:rsidRDefault="000351CA" w:rsidP="000351CA">
            <w:pPr>
              <w:jc w:val="center"/>
              <w:rPr>
                <w:rFonts w:ascii="Arial" w:hAnsi="Arial" w:cs="Arial"/>
                <w:sz w:val="20"/>
                <w:szCs w:val="20"/>
              </w:rPr>
            </w:pPr>
            <w:r>
              <w:rPr>
                <w:rFonts w:ascii="Arial" w:hAnsi="Arial" w:cs="Arial"/>
                <w:sz w:val="20"/>
                <w:szCs w:val="20"/>
              </w:rPr>
              <w:t>4</w:t>
            </w:r>
          </w:p>
        </w:tc>
      </w:tr>
      <w:tr w:rsidR="008E4E93" w:rsidRPr="00835350" w:rsidTr="005B1D83">
        <w:trPr>
          <w:trHeight w:val="643"/>
        </w:trPr>
        <w:tc>
          <w:tcPr>
            <w:tcW w:w="791" w:type="dxa"/>
            <w:tcBorders>
              <w:top w:val="single" w:sz="4" w:space="0" w:color="auto"/>
              <w:bottom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Pr>
                <w:rFonts w:ascii="Arial" w:hAnsi="Arial" w:cs="Arial"/>
                <w:sz w:val="20"/>
                <w:szCs w:val="20"/>
              </w:rPr>
              <w:t>8</w:t>
            </w:r>
          </w:p>
        </w:tc>
        <w:tc>
          <w:tcPr>
            <w:tcW w:w="847" w:type="dxa"/>
            <w:tcBorders>
              <w:top w:val="single" w:sz="4" w:space="0" w:color="auto"/>
              <w:left w:val="single" w:sz="4" w:space="0" w:color="auto"/>
              <w:right w:val="single" w:sz="4" w:space="0" w:color="auto"/>
            </w:tcBorders>
            <w:vAlign w:val="center"/>
          </w:tcPr>
          <w:p w:rsidR="008E4E93" w:rsidRPr="00835350" w:rsidRDefault="008E4E93" w:rsidP="005D0765">
            <w:pPr>
              <w:jc w:val="center"/>
              <w:rPr>
                <w:rFonts w:ascii="Arial" w:hAnsi="Arial" w:cs="Arial"/>
                <w:sz w:val="20"/>
                <w:szCs w:val="20"/>
              </w:rPr>
            </w:pPr>
            <w:r>
              <w:rPr>
                <w:rFonts w:ascii="Arial" w:hAnsi="Arial" w:cs="Arial"/>
                <w:sz w:val="20"/>
                <w:szCs w:val="20"/>
              </w:rPr>
              <w:t>5/22</w:t>
            </w:r>
          </w:p>
        </w:tc>
        <w:tc>
          <w:tcPr>
            <w:tcW w:w="6480" w:type="dxa"/>
            <w:tcBorders>
              <w:top w:val="single" w:sz="4" w:space="0" w:color="auto"/>
              <w:left w:val="single" w:sz="4" w:space="0" w:color="auto"/>
              <w:bottom w:val="single" w:sz="4" w:space="0" w:color="auto"/>
              <w:right w:val="single" w:sz="4" w:space="0" w:color="auto"/>
            </w:tcBorders>
            <w:vAlign w:val="center"/>
          </w:tcPr>
          <w:p w:rsidR="000351CA" w:rsidRDefault="000351CA" w:rsidP="00FC72C6">
            <w:pPr>
              <w:rPr>
                <w:rFonts w:ascii="Arial" w:hAnsi="Arial" w:cs="Arial"/>
                <w:sz w:val="20"/>
                <w:szCs w:val="20"/>
              </w:rPr>
            </w:pPr>
            <w:r>
              <w:rPr>
                <w:rFonts w:ascii="Arial" w:hAnsi="Arial" w:cs="Arial"/>
                <w:sz w:val="20"/>
                <w:szCs w:val="20"/>
              </w:rPr>
              <w:t xml:space="preserve">Lecture:  Earthquakes </w:t>
            </w:r>
          </w:p>
          <w:p w:rsidR="008E4E93" w:rsidRPr="005F049E" w:rsidRDefault="008E4E93" w:rsidP="00FC72C6">
            <w:pPr>
              <w:rPr>
                <w:rFonts w:ascii="Arial" w:hAnsi="Arial" w:cs="Arial"/>
                <w:sz w:val="20"/>
                <w:szCs w:val="20"/>
              </w:rPr>
            </w:pPr>
            <w:r w:rsidRPr="000E706D">
              <w:rPr>
                <w:rFonts w:ascii="Arial" w:hAnsi="Arial" w:cs="Arial"/>
                <w:b/>
                <w:sz w:val="20"/>
                <w:szCs w:val="20"/>
              </w:rPr>
              <w:t>(Last day to turn in extra credit</w:t>
            </w:r>
            <w:r>
              <w:rPr>
                <w:rFonts w:ascii="Arial" w:hAnsi="Arial" w:cs="Arial"/>
                <w:b/>
                <w:sz w:val="20"/>
                <w:szCs w:val="20"/>
              </w:rPr>
              <w:t xml:space="preserve"> EQ kits</w:t>
            </w:r>
            <w:r w:rsidRPr="000E706D">
              <w:rPr>
                <w:rFonts w:ascii="Arial" w:hAnsi="Arial" w:cs="Arial"/>
                <w:b/>
                <w:sz w:val="20"/>
                <w:szCs w:val="20"/>
              </w:rPr>
              <w:t>)</w:t>
            </w:r>
          </w:p>
        </w:tc>
        <w:tc>
          <w:tcPr>
            <w:tcW w:w="1350" w:type="dxa"/>
            <w:tcBorders>
              <w:top w:val="single" w:sz="4" w:space="0" w:color="auto"/>
              <w:left w:val="single" w:sz="4" w:space="0" w:color="auto"/>
              <w:bottom w:val="single" w:sz="4" w:space="0" w:color="auto"/>
            </w:tcBorders>
            <w:vAlign w:val="center"/>
          </w:tcPr>
          <w:p w:rsidR="008E4E93" w:rsidRPr="00835350" w:rsidRDefault="000351CA" w:rsidP="00F01185">
            <w:pPr>
              <w:jc w:val="center"/>
              <w:rPr>
                <w:rFonts w:ascii="Arial" w:hAnsi="Arial" w:cs="Arial"/>
                <w:sz w:val="20"/>
                <w:szCs w:val="20"/>
              </w:rPr>
            </w:pPr>
            <w:r>
              <w:rPr>
                <w:rFonts w:ascii="Arial" w:hAnsi="Arial" w:cs="Arial"/>
                <w:sz w:val="20"/>
                <w:szCs w:val="20"/>
              </w:rPr>
              <w:t>5</w:t>
            </w:r>
          </w:p>
        </w:tc>
      </w:tr>
      <w:tr w:rsidR="008E4E93" w:rsidRPr="00835350" w:rsidTr="0041161C">
        <w:trPr>
          <w:trHeight w:val="643"/>
        </w:trPr>
        <w:tc>
          <w:tcPr>
            <w:tcW w:w="791" w:type="dxa"/>
            <w:tcBorders>
              <w:top w:val="single" w:sz="4" w:space="0" w:color="auto"/>
              <w:right w:val="single" w:sz="4" w:space="0" w:color="auto"/>
            </w:tcBorders>
            <w:shd w:val="clear" w:color="auto" w:fill="auto"/>
            <w:vAlign w:val="center"/>
          </w:tcPr>
          <w:p w:rsidR="008E4E93" w:rsidRPr="00087CFA" w:rsidRDefault="008E4E93" w:rsidP="00F01185">
            <w:pPr>
              <w:jc w:val="center"/>
              <w:rPr>
                <w:rFonts w:ascii="Arial" w:hAnsi="Arial" w:cs="Arial"/>
                <w:sz w:val="20"/>
                <w:szCs w:val="20"/>
              </w:rPr>
            </w:pPr>
            <w:r w:rsidRPr="00087CFA">
              <w:rPr>
                <w:rFonts w:ascii="Arial" w:hAnsi="Arial" w:cs="Arial"/>
                <w:sz w:val="20"/>
                <w:szCs w:val="20"/>
              </w:rPr>
              <w:t>9</w:t>
            </w:r>
          </w:p>
        </w:tc>
        <w:tc>
          <w:tcPr>
            <w:tcW w:w="847" w:type="dxa"/>
            <w:tcBorders>
              <w:top w:val="single" w:sz="4" w:space="0" w:color="auto"/>
              <w:left w:val="single" w:sz="4" w:space="0" w:color="auto"/>
              <w:right w:val="single" w:sz="4" w:space="0" w:color="auto"/>
            </w:tcBorders>
            <w:vAlign w:val="center"/>
          </w:tcPr>
          <w:p w:rsidR="008E4E93" w:rsidRPr="00194635" w:rsidRDefault="008E4E93" w:rsidP="005D0765">
            <w:pPr>
              <w:jc w:val="center"/>
              <w:rPr>
                <w:rFonts w:ascii="Arial" w:hAnsi="Arial" w:cs="Arial"/>
                <w:b/>
                <w:sz w:val="20"/>
                <w:szCs w:val="20"/>
              </w:rPr>
            </w:pPr>
            <w:r>
              <w:rPr>
                <w:rFonts w:ascii="Arial" w:hAnsi="Arial" w:cs="Arial"/>
                <w:sz w:val="20"/>
                <w:szCs w:val="20"/>
              </w:rPr>
              <w:t>5/29</w:t>
            </w:r>
          </w:p>
        </w:tc>
        <w:tc>
          <w:tcPr>
            <w:tcW w:w="6480" w:type="dxa"/>
            <w:tcBorders>
              <w:top w:val="single" w:sz="4" w:space="0" w:color="auto"/>
              <w:left w:val="single" w:sz="4" w:space="0" w:color="auto"/>
              <w:right w:val="single" w:sz="4" w:space="0" w:color="auto"/>
            </w:tcBorders>
            <w:shd w:val="clear" w:color="auto" w:fill="auto"/>
            <w:vAlign w:val="center"/>
          </w:tcPr>
          <w:p w:rsidR="008E4E93" w:rsidRPr="004D0F2B" w:rsidRDefault="008E4E93" w:rsidP="00EC3018">
            <w:pPr>
              <w:rPr>
                <w:rFonts w:ascii="Arial" w:hAnsi="Arial" w:cs="Arial"/>
                <w:b/>
                <w:sz w:val="20"/>
                <w:szCs w:val="20"/>
              </w:rPr>
            </w:pPr>
            <w:r>
              <w:rPr>
                <w:rFonts w:ascii="Arial" w:hAnsi="Arial" w:cs="Arial"/>
                <w:sz w:val="20"/>
                <w:szCs w:val="20"/>
              </w:rPr>
              <w:t xml:space="preserve">Lecture:  </w:t>
            </w:r>
            <w:r w:rsidRPr="00EC3018">
              <w:rPr>
                <w:rFonts w:ascii="Arial" w:hAnsi="Arial" w:cs="Arial"/>
                <w:sz w:val="20"/>
                <w:szCs w:val="20"/>
              </w:rPr>
              <w:t>Folds, Faults, and Geologic Maps</w:t>
            </w:r>
          </w:p>
        </w:tc>
        <w:tc>
          <w:tcPr>
            <w:tcW w:w="1350" w:type="dxa"/>
            <w:tcBorders>
              <w:top w:val="single" w:sz="4" w:space="0" w:color="auto"/>
              <w:left w:val="single" w:sz="4" w:space="0" w:color="auto"/>
            </w:tcBorders>
            <w:shd w:val="clear" w:color="auto" w:fill="auto"/>
            <w:vAlign w:val="center"/>
          </w:tcPr>
          <w:p w:rsidR="008E4E93" w:rsidRPr="00532D35" w:rsidRDefault="008E4E93" w:rsidP="003F7441">
            <w:pPr>
              <w:jc w:val="center"/>
              <w:rPr>
                <w:rFonts w:ascii="Arial" w:hAnsi="Arial" w:cs="Arial"/>
                <w:sz w:val="20"/>
                <w:szCs w:val="20"/>
              </w:rPr>
            </w:pPr>
            <w:r>
              <w:rPr>
                <w:rFonts w:ascii="Arial" w:hAnsi="Arial" w:cs="Arial"/>
                <w:sz w:val="20"/>
                <w:szCs w:val="20"/>
              </w:rPr>
              <w:t>9</w:t>
            </w:r>
          </w:p>
        </w:tc>
      </w:tr>
      <w:tr w:rsidR="008E4E93" w:rsidRPr="00835350" w:rsidTr="001437D3">
        <w:trPr>
          <w:trHeight w:val="643"/>
        </w:trPr>
        <w:tc>
          <w:tcPr>
            <w:tcW w:w="791" w:type="dxa"/>
            <w:tcBorders>
              <w:top w:val="single" w:sz="4" w:space="0" w:color="auto"/>
              <w:bottom w:val="single" w:sz="4" w:space="0" w:color="auto"/>
              <w:right w:val="single" w:sz="4" w:space="0" w:color="auto"/>
            </w:tcBorders>
            <w:shd w:val="clear" w:color="auto" w:fill="auto"/>
            <w:vAlign w:val="center"/>
          </w:tcPr>
          <w:p w:rsidR="008E4E93" w:rsidRPr="00835350" w:rsidRDefault="008E4E93" w:rsidP="00F01185">
            <w:pPr>
              <w:jc w:val="center"/>
              <w:rPr>
                <w:rFonts w:ascii="Arial" w:hAnsi="Arial" w:cs="Arial"/>
                <w:sz w:val="20"/>
                <w:szCs w:val="20"/>
              </w:rPr>
            </w:pPr>
            <w:r>
              <w:rPr>
                <w:rFonts w:ascii="Arial" w:hAnsi="Arial" w:cs="Arial"/>
                <w:sz w:val="20"/>
                <w:szCs w:val="20"/>
              </w:rPr>
              <w:t>10</w:t>
            </w:r>
          </w:p>
        </w:tc>
        <w:tc>
          <w:tcPr>
            <w:tcW w:w="847" w:type="dxa"/>
            <w:tcBorders>
              <w:top w:val="single" w:sz="4" w:space="0" w:color="auto"/>
              <w:left w:val="single" w:sz="4" w:space="0" w:color="auto"/>
              <w:right w:val="single" w:sz="4" w:space="0" w:color="auto"/>
            </w:tcBorders>
            <w:vAlign w:val="center"/>
          </w:tcPr>
          <w:p w:rsidR="008E4E93" w:rsidRPr="008E4E93" w:rsidRDefault="008E4E93" w:rsidP="00F01185">
            <w:pPr>
              <w:jc w:val="center"/>
              <w:rPr>
                <w:rFonts w:ascii="Arial" w:hAnsi="Arial" w:cs="Arial"/>
                <w:sz w:val="20"/>
                <w:szCs w:val="20"/>
              </w:rPr>
            </w:pPr>
            <w:r w:rsidRPr="008E4E93">
              <w:rPr>
                <w:rFonts w:ascii="Arial" w:hAnsi="Arial" w:cs="Arial"/>
                <w:sz w:val="20"/>
                <w:szCs w:val="20"/>
              </w:rPr>
              <w:t>6/5</w:t>
            </w:r>
          </w:p>
        </w:tc>
        <w:tc>
          <w:tcPr>
            <w:tcW w:w="6480" w:type="dxa"/>
            <w:tcBorders>
              <w:top w:val="single" w:sz="4" w:space="0" w:color="auto"/>
              <w:left w:val="single" w:sz="4" w:space="0" w:color="auto"/>
              <w:right w:val="single" w:sz="4" w:space="0" w:color="auto"/>
            </w:tcBorders>
            <w:shd w:val="clear" w:color="auto" w:fill="auto"/>
            <w:vAlign w:val="center"/>
          </w:tcPr>
          <w:p w:rsidR="008E4E93" w:rsidRDefault="008E4E93" w:rsidP="00545ABC">
            <w:pPr>
              <w:rPr>
                <w:rFonts w:ascii="Arial" w:hAnsi="Arial" w:cs="Arial"/>
                <w:sz w:val="20"/>
                <w:szCs w:val="20"/>
              </w:rPr>
            </w:pPr>
            <w:r>
              <w:rPr>
                <w:rFonts w:ascii="Arial" w:hAnsi="Arial" w:cs="Arial"/>
                <w:sz w:val="20"/>
                <w:szCs w:val="20"/>
              </w:rPr>
              <w:t xml:space="preserve">Lecture:  </w:t>
            </w:r>
            <w:r w:rsidRPr="00EC3018">
              <w:rPr>
                <w:rFonts w:ascii="Arial" w:hAnsi="Arial" w:cs="Arial"/>
                <w:sz w:val="20"/>
                <w:szCs w:val="20"/>
              </w:rPr>
              <w:t>Deserts, Glaciers, and Climate Change</w:t>
            </w:r>
          </w:p>
          <w:p w:rsidR="008E4E93" w:rsidRPr="005F049E" w:rsidRDefault="008E4E93" w:rsidP="00545ABC">
            <w:pPr>
              <w:rPr>
                <w:rFonts w:ascii="Arial" w:hAnsi="Arial" w:cs="Arial"/>
                <w:sz w:val="20"/>
                <w:szCs w:val="20"/>
              </w:rPr>
            </w:pPr>
            <w:r w:rsidRPr="000E706D">
              <w:rPr>
                <w:rFonts w:ascii="Arial" w:hAnsi="Arial" w:cs="Arial"/>
                <w:b/>
                <w:sz w:val="20"/>
                <w:szCs w:val="20"/>
              </w:rPr>
              <w:t>(Last day to turn in extra credit)</w:t>
            </w:r>
          </w:p>
        </w:tc>
        <w:tc>
          <w:tcPr>
            <w:tcW w:w="1350" w:type="dxa"/>
            <w:tcBorders>
              <w:top w:val="single" w:sz="4" w:space="0" w:color="auto"/>
              <w:left w:val="single" w:sz="4" w:space="0" w:color="auto"/>
            </w:tcBorders>
            <w:shd w:val="clear" w:color="auto" w:fill="auto"/>
            <w:vAlign w:val="center"/>
          </w:tcPr>
          <w:p w:rsidR="008E4E93" w:rsidRPr="00835350" w:rsidRDefault="008E4E93" w:rsidP="00545ABC">
            <w:pPr>
              <w:jc w:val="center"/>
              <w:rPr>
                <w:rFonts w:ascii="Arial" w:hAnsi="Arial" w:cs="Arial"/>
                <w:sz w:val="20"/>
                <w:szCs w:val="20"/>
              </w:rPr>
            </w:pPr>
            <w:r>
              <w:rPr>
                <w:rFonts w:ascii="Arial" w:hAnsi="Arial" w:cs="Arial"/>
                <w:sz w:val="20"/>
                <w:szCs w:val="20"/>
              </w:rPr>
              <w:t>13</w:t>
            </w:r>
          </w:p>
        </w:tc>
      </w:tr>
      <w:tr w:rsidR="008E4E93" w:rsidRPr="00835350">
        <w:trPr>
          <w:trHeight w:val="317"/>
        </w:trPr>
        <w:tc>
          <w:tcPr>
            <w:tcW w:w="791" w:type="dxa"/>
            <w:tcBorders>
              <w:top w:val="single" w:sz="4" w:space="0" w:color="auto"/>
              <w:right w:val="single" w:sz="4" w:space="0" w:color="auto"/>
            </w:tcBorders>
            <w:shd w:val="clear" w:color="auto" w:fill="auto"/>
            <w:vAlign w:val="center"/>
          </w:tcPr>
          <w:p w:rsidR="008E4E93" w:rsidRPr="00194635" w:rsidRDefault="008E4E93" w:rsidP="00F01185">
            <w:pPr>
              <w:jc w:val="center"/>
              <w:rPr>
                <w:rFonts w:ascii="Arial" w:hAnsi="Arial" w:cs="Arial"/>
                <w:b/>
                <w:sz w:val="20"/>
                <w:szCs w:val="20"/>
              </w:rPr>
            </w:pPr>
            <w:r w:rsidRPr="00194635">
              <w:rPr>
                <w:rFonts w:ascii="Arial" w:hAnsi="Arial" w:cs="Arial"/>
                <w:b/>
                <w:sz w:val="20"/>
                <w:szCs w:val="20"/>
              </w:rPr>
              <w:t>11</w:t>
            </w:r>
          </w:p>
        </w:tc>
        <w:tc>
          <w:tcPr>
            <w:tcW w:w="847" w:type="dxa"/>
            <w:tcBorders>
              <w:top w:val="single" w:sz="4" w:space="0" w:color="auto"/>
              <w:left w:val="single" w:sz="4" w:space="0" w:color="auto"/>
              <w:right w:val="single" w:sz="4" w:space="0" w:color="auto"/>
            </w:tcBorders>
            <w:vAlign w:val="center"/>
          </w:tcPr>
          <w:p w:rsidR="008E4E93" w:rsidRPr="00194635" w:rsidRDefault="008E4E93" w:rsidP="00F01185">
            <w:pPr>
              <w:jc w:val="center"/>
              <w:rPr>
                <w:rFonts w:ascii="Arial" w:hAnsi="Arial" w:cs="Arial"/>
                <w:b/>
                <w:sz w:val="20"/>
                <w:szCs w:val="20"/>
              </w:rPr>
            </w:pPr>
            <w:r>
              <w:rPr>
                <w:rFonts w:ascii="Arial" w:hAnsi="Arial" w:cs="Arial"/>
                <w:b/>
                <w:sz w:val="20"/>
                <w:szCs w:val="20"/>
              </w:rPr>
              <w:t>6/12</w:t>
            </w:r>
          </w:p>
        </w:tc>
        <w:tc>
          <w:tcPr>
            <w:tcW w:w="7830" w:type="dxa"/>
            <w:gridSpan w:val="2"/>
            <w:tcBorders>
              <w:top w:val="single" w:sz="4" w:space="0" w:color="auto"/>
              <w:left w:val="single" w:sz="4" w:space="0" w:color="auto"/>
            </w:tcBorders>
            <w:shd w:val="clear" w:color="auto" w:fill="auto"/>
            <w:vAlign w:val="center"/>
          </w:tcPr>
          <w:p w:rsidR="008E4E93" w:rsidRPr="00194635" w:rsidRDefault="008E4E93" w:rsidP="00F01185">
            <w:pPr>
              <w:rPr>
                <w:rFonts w:ascii="Arial" w:hAnsi="Arial" w:cs="Arial"/>
                <w:b/>
                <w:sz w:val="20"/>
                <w:szCs w:val="20"/>
              </w:rPr>
            </w:pPr>
            <w:r w:rsidRPr="00194635">
              <w:rPr>
                <w:rFonts w:ascii="Arial" w:hAnsi="Arial" w:cs="Arial"/>
                <w:b/>
                <w:sz w:val="20"/>
                <w:szCs w:val="20"/>
              </w:rPr>
              <w:t>FINAL EXAM - 10:45</w:t>
            </w:r>
            <w:r>
              <w:rPr>
                <w:rFonts w:ascii="Arial" w:hAnsi="Arial" w:cs="Arial"/>
                <w:b/>
                <w:sz w:val="20"/>
                <w:szCs w:val="20"/>
              </w:rPr>
              <w:t xml:space="preserve"> am. </w:t>
            </w:r>
            <w:r w:rsidRPr="00194635">
              <w:rPr>
                <w:rFonts w:ascii="Arial" w:hAnsi="Arial" w:cs="Arial"/>
                <w:b/>
                <w:sz w:val="20"/>
                <w:szCs w:val="20"/>
              </w:rPr>
              <w:t>-</w:t>
            </w:r>
            <w:r>
              <w:rPr>
                <w:rFonts w:ascii="Arial" w:hAnsi="Arial" w:cs="Arial"/>
                <w:b/>
                <w:sz w:val="20"/>
                <w:szCs w:val="20"/>
              </w:rPr>
              <w:t xml:space="preserve"> </w:t>
            </w:r>
            <w:r w:rsidRPr="00194635">
              <w:rPr>
                <w:rFonts w:ascii="Arial" w:hAnsi="Arial" w:cs="Arial"/>
                <w:b/>
                <w:sz w:val="20"/>
                <w:szCs w:val="20"/>
              </w:rPr>
              <w:t>1:15 p.m</w:t>
            </w:r>
            <w:r>
              <w:rPr>
                <w:rFonts w:ascii="Arial" w:hAnsi="Arial" w:cs="Arial"/>
                <w:b/>
                <w:sz w:val="20"/>
                <w:szCs w:val="20"/>
              </w:rPr>
              <w:t>.</w:t>
            </w:r>
          </w:p>
        </w:tc>
      </w:tr>
    </w:tbl>
    <w:p w:rsidR="003D6D8B" w:rsidRDefault="003D6D8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rPr>
      </w:pPr>
    </w:p>
    <w:p w:rsidR="00D42B6B" w:rsidRDefault="00D42B6B" w:rsidP="00010B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bCs/>
          <w:sz w:val="20"/>
          <w:szCs w:val="20"/>
        </w:rPr>
        <w:sectPr w:rsidR="00D42B6B">
          <w:pgSz w:w="12240" w:h="15840"/>
          <w:pgMar w:top="1440" w:right="1440" w:bottom="1080" w:left="1440" w:header="1440" w:footer="1080" w:gutter="0"/>
          <w:cols w:space="720"/>
          <w:noEndnote/>
        </w:sect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bCs/>
        </w:rPr>
      </w:pPr>
      <w:r>
        <w:rPr>
          <w:rFonts w:ascii="Shruti" w:hAnsi="Shruti" w:cs="Shruti"/>
          <w:b/>
          <w:bCs/>
          <w:sz w:val="20"/>
          <w:szCs w:val="20"/>
        </w:rPr>
        <w:lastRenderedPageBreak/>
        <w:t>REQUIREMENTS</w:t>
      </w:r>
    </w:p>
    <w:tbl>
      <w:tblPr>
        <w:tblW w:w="0" w:type="auto"/>
        <w:jc w:val="center"/>
        <w:tblLayout w:type="fixed"/>
        <w:tblCellMar>
          <w:left w:w="120" w:type="dxa"/>
          <w:right w:w="120" w:type="dxa"/>
        </w:tblCellMar>
        <w:tblLook w:val="0000"/>
      </w:tblPr>
      <w:tblGrid>
        <w:gridCol w:w="9360"/>
      </w:tblGrid>
      <w:tr w:rsidR="00D42B6B" w:rsidRPr="009C5B0D">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586EB2" w:rsidRDefault="00D42B6B">
            <w:pPr>
              <w:spacing w:line="120" w:lineRule="exact"/>
              <w:rPr>
                <w:rFonts w:ascii="Arial" w:hAnsi="Arial" w:cs="Arial"/>
                <w:b/>
                <w:bCs/>
                <w:sz w:val="18"/>
                <w:szCs w:val="18"/>
              </w:rPr>
            </w:pPr>
          </w:p>
          <w:p w:rsidR="00D42B6B" w:rsidRPr="00586EB2"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8"/>
                <w:szCs w:val="18"/>
              </w:rPr>
            </w:pPr>
            <w:r w:rsidRPr="00586EB2">
              <w:rPr>
                <w:rFonts w:ascii="Arial" w:hAnsi="Arial" w:cs="Arial"/>
                <w:b/>
                <w:bCs/>
                <w:sz w:val="18"/>
                <w:szCs w:val="18"/>
              </w:rPr>
              <w:t xml:space="preserve">Exams - </w:t>
            </w:r>
            <w:r w:rsidRPr="00586EB2">
              <w:rPr>
                <w:rFonts w:ascii="Arial" w:hAnsi="Arial" w:cs="Arial"/>
                <w:sz w:val="18"/>
                <w:szCs w:val="18"/>
              </w:rPr>
              <w:t>There will be two exams - one midterm and one final. Make</w:t>
            </w:r>
            <w:r w:rsidRPr="00586EB2">
              <w:rPr>
                <w:rFonts w:ascii="Arial" w:hAnsi="Arial" w:cs="Arial"/>
                <w:sz w:val="18"/>
                <w:szCs w:val="18"/>
              </w:rPr>
              <w:noBreakHyphen/>
              <w:t xml:space="preserve">up exams will be given </w:t>
            </w:r>
            <w:r w:rsidRPr="00CE45C9">
              <w:rPr>
                <w:rFonts w:ascii="Arial" w:hAnsi="Arial" w:cs="Arial"/>
                <w:sz w:val="18"/>
                <w:szCs w:val="18"/>
                <w:u w:val="single"/>
              </w:rPr>
              <w:t>only</w:t>
            </w:r>
            <w:r w:rsidRPr="00586EB2">
              <w:rPr>
                <w:rFonts w:ascii="Arial" w:hAnsi="Arial" w:cs="Arial"/>
                <w:sz w:val="18"/>
                <w:szCs w:val="18"/>
              </w:rPr>
              <w:t xml:space="preserve"> to those who can verify a valid excuse for missing an exam. The make</w:t>
            </w:r>
            <w:r w:rsidRPr="00586EB2">
              <w:rPr>
                <w:rFonts w:ascii="Arial" w:hAnsi="Arial" w:cs="Arial"/>
                <w:sz w:val="18"/>
                <w:szCs w:val="18"/>
              </w:rPr>
              <w:noBreakHyphen/>
              <w:t xml:space="preserve">up will be given at a time that is mutually agreeable to both the student and myself, but must be arranged prior to the initial exam.  </w:t>
            </w:r>
            <w:r w:rsidRPr="00586EB2">
              <w:rPr>
                <w:rFonts w:ascii="Arial" w:hAnsi="Arial" w:cs="Arial"/>
                <w:b/>
                <w:bCs/>
                <w:sz w:val="18"/>
                <w:szCs w:val="18"/>
              </w:rPr>
              <w:t>Failure to take the make</w:t>
            </w:r>
            <w:r w:rsidRPr="00586EB2">
              <w:rPr>
                <w:rFonts w:ascii="Arial" w:hAnsi="Arial" w:cs="Arial"/>
                <w:b/>
                <w:bCs/>
                <w:sz w:val="18"/>
                <w:szCs w:val="18"/>
              </w:rPr>
              <w:noBreakHyphen/>
              <w:t xml:space="preserve">up exam within two weeks of the original exam date will result in the missed exam counting in as a zero.  </w:t>
            </w:r>
            <w:r w:rsidRPr="00586EB2">
              <w:rPr>
                <w:rFonts w:ascii="Arial" w:hAnsi="Arial" w:cs="Arial"/>
                <w:sz w:val="18"/>
                <w:szCs w:val="18"/>
              </w:rPr>
              <w:t>In addition, the exam question sheet must be returned to me after the exam and after the exam review. Failure to do so will result in a ten (10</w:t>
            </w:r>
            <w:r w:rsidR="00CE45C9" w:rsidRPr="00586EB2">
              <w:rPr>
                <w:rFonts w:ascii="Arial" w:hAnsi="Arial" w:cs="Arial"/>
                <w:sz w:val="18"/>
                <w:szCs w:val="18"/>
              </w:rPr>
              <w:t xml:space="preserve">) </w:t>
            </w:r>
            <w:r w:rsidR="00CE45C9" w:rsidRPr="00586EB2">
              <w:rPr>
                <w:rFonts w:ascii="Arial" w:hAnsi="Arial" w:cs="Arial"/>
                <w:sz w:val="18"/>
                <w:szCs w:val="18"/>
              </w:rPr>
              <w:noBreakHyphen/>
            </w:r>
            <w:r w:rsidRPr="00586EB2">
              <w:rPr>
                <w:rFonts w:ascii="Arial" w:hAnsi="Arial" w:cs="Arial"/>
                <w:sz w:val="18"/>
                <w:szCs w:val="18"/>
              </w:rPr>
              <w:t>point reduction in the student's grade for that exam.</w:t>
            </w:r>
          </w:p>
          <w:p w:rsidR="00676311" w:rsidRPr="00586EB2" w:rsidRDefault="006763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8"/>
                <w:szCs w:val="18"/>
              </w:rPr>
            </w:pPr>
          </w:p>
        </w:tc>
      </w:tr>
      <w:tr w:rsidR="004938AA" w:rsidRPr="009C5B0D">
        <w:trPr>
          <w:jc w:val="center"/>
        </w:trPr>
        <w:tc>
          <w:tcPr>
            <w:tcW w:w="9360" w:type="dxa"/>
            <w:tcBorders>
              <w:top w:val="single" w:sz="6" w:space="0" w:color="FFFFFF"/>
              <w:left w:val="single" w:sz="6" w:space="0" w:color="FFFFFF"/>
              <w:bottom w:val="single" w:sz="6" w:space="0" w:color="FFFFFF"/>
              <w:right w:val="single" w:sz="6" w:space="0" w:color="FFFFFF"/>
            </w:tcBorders>
          </w:tcPr>
          <w:p w:rsidR="002756F0" w:rsidRDefault="002756F0" w:rsidP="00676311">
            <w:pPr>
              <w:rPr>
                <w:rFonts w:ascii="Arial" w:hAnsi="Arial" w:cs="Arial"/>
                <w:sz w:val="18"/>
                <w:szCs w:val="18"/>
              </w:rPr>
            </w:pPr>
            <w:r w:rsidRPr="002756F0">
              <w:rPr>
                <w:rFonts w:ascii="Arial" w:hAnsi="Arial" w:cs="Arial"/>
                <w:b/>
                <w:bCs/>
                <w:sz w:val="18"/>
              </w:rPr>
              <w:t xml:space="preserve">Research Project – </w:t>
            </w:r>
            <w:r w:rsidRPr="002756F0">
              <w:rPr>
                <w:rFonts w:ascii="Arial" w:hAnsi="Arial" w:cs="Arial"/>
                <w:sz w:val="18"/>
              </w:rPr>
              <w:t xml:space="preserve">The University requires students in General Education classes to demonstrate proficiency in writing, critical thinking, and oral presentation. Therefore, each student will be expected to </w:t>
            </w:r>
            <w:r>
              <w:rPr>
                <w:rFonts w:ascii="Arial" w:hAnsi="Arial" w:cs="Arial"/>
                <w:sz w:val="18"/>
              </w:rPr>
              <w:t>prepare</w:t>
            </w:r>
            <w:r w:rsidRPr="002756F0">
              <w:rPr>
                <w:rFonts w:ascii="Arial" w:hAnsi="Arial" w:cs="Arial"/>
                <w:sz w:val="18"/>
              </w:rPr>
              <w:t xml:space="preserve"> a research </w:t>
            </w:r>
            <w:r>
              <w:rPr>
                <w:rFonts w:ascii="Arial" w:hAnsi="Arial" w:cs="Arial"/>
                <w:sz w:val="18"/>
              </w:rPr>
              <w:t>paper</w:t>
            </w:r>
            <w:r w:rsidRPr="002756F0">
              <w:rPr>
                <w:rFonts w:ascii="Arial" w:hAnsi="Arial" w:cs="Arial"/>
                <w:sz w:val="18"/>
              </w:rPr>
              <w:t xml:space="preserve"> on current issues in </w:t>
            </w:r>
            <w:r w:rsidR="0025225A">
              <w:rPr>
                <w:rFonts w:ascii="Arial" w:hAnsi="Arial" w:cs="Arial"/>
                <w:sz w:val="18"/>
              </w:rPr>
              <w:t>our National Park System</w:t>
            </w:r>
            <w:r w:rsidRPr="002756F0">
              <w:rPr>
                <w:rFonts w:ascii="Arial" w:hAnsi="Arial" w:cs="Arial"/>
                <w:sz w:val="18"/>
              </w:rPr>
              <w:t xml:space="preserve">.  </w:t>
            </w:r>
            <w:r w:rsidR="00CE45C9" w:rsidRPr="00085AA7">
              <w:rPr>
                <w:rFonts w:ascii="Arial" w:hAnsi="Arial" w:cs="Arial"/>
                <w:sz w:val="18"/>
                <w:szCs w:val="18"/>
              </w:rPr>
              <w:t>Guidelines and topics for these presentations are outlined on the attached pages.</w:t>
            </w:r>
          </w:p>
          <w:p w:rsidR="00CE45C9" w:rsidRPr="00586EB2" w:rsidRDefault="00CE45C9" w:rsidP="00676311">
            <w:pPr>
              <w:rPr>
                <w:rFonts w:ascii="Arial" w:hAnsi="Arial" w:cs="Arial"/>
                <w:b/>
                <w:bCs/>
                <w:sz w:val="18"/>
                <w:szCs w:val="18"/>
              </w:rPr>
            </w:pPr>
          </w:p>
        </w:tc>
      </w:tr>
      <w:tr w:rsidR="00D42B6B" w:rsidRPr="009C5B0D">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586EB2"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8"/>
                <w:szCs w:val="18"/>
              </w:rPr>
            </w:pPr>
            <w:r w:rsidRPr="00586EB2">
              <w:rPr>
                <w:rFonts w:ascii="Arial" w:hAnsi="Arial" w:cs="Arial"/>
                <w:b/>
                <w:bCs/>
                <w:sz w:val="18"/>
                <w:szCs w:val="18"/>
              </w:rPr>
              <w:t>Attendance</w:t>
            </w:r>
            <w:r w:rsidRPr="00586EB2">
              <w:rPr>
                <w:rFonts w:ascii="Arial" w:hAnsi="Arial" w:cs="Arial"/>
                <w:sz w:val="18"/>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Students who miss a class due to an unexcused absence will NOT be </w:t>
            </w:r>
            <w:r w:rsidR="009C5B0D" w:rsidRPr="00586EB2">
              <w:rPr>
                <w:rFonts w:ascii="Arial" w:hAnsi="Arial" w:cs="Arial"/>
                <w:sz w:val="18"/>
                <w:szCs w:val="18"/>
              </w:rPr>
              <w:t>allowed</w:t>
            </w:r>
            <w:r w:rsidRPr="00586EB2">
              <w:rPr>
                <w:rFonts w:ascii="Arial" w:hAnsi="Arial" w:cs="Arial"/>
                <w:sz w:val="18"/>
                <w:szCs w:val="18"/>
              </w:rPr>
              <w:t xml:space="preserve"> to make up the work.  Make</w:t>
            </w:r>
            <w:r w:rsidRPr="00586EB2">
              <w:rPr>
                <w:rFonts w:ascii="Arial" w:hAnsi="Arial" w:cs="Arial"/>
                <w:sz w:val="18"/>
                <w:szCs w:val="18"/>
              </w:rPr>
              <w:noBreakHyphen/>
              <w:t xml:space="preserve">up </w:t>
            </w:r>
            <w:bookmarkStart w:id="0" w:name="OLE_LINK3"/>
            <w:bookmarkStart w:id="1" w:name="OLE_LINK4"/>
            <w:r w:rsidR="00CE45C9">
              <w:rPr>
                <w:rFonts w:ascii="Arial" w:hAnsi="Arial" w:cs="Arial"/>
                <w:sz w:val="18"/>
                <w:szCs w:val="18"/>
              </w:rPr>
              <w:t>exams</w:t>
            </w:r>
            <w:r w:rsidRPr="00586EB2">
              <w:rPr>
                <w:rFonts w:ascii="Arial" w:hAnsi="Arial" w:cs="Arial"/>
                <w:sz w:val="18"/>
                <w:szCs w:val="18"/>
              </w:rPr>
              <w:t>/assignments</w:t>
            </w:r>
            <w:bookmarkEnd w:id="0"/>
            <w:bookmarkEnd w:id="1"/>
            <w:r w:rsidRPr="00586EB2">
              <w:rPr>
                <w:rFonts w:ascii="Arial" w:hAnsi="Arial" w:cs="Arial"/>
                <w:sz w:val="18"/>
                <w:szCs w:val="18"/>
              </w:rPr>
              <w:t xml:space="preserve"> will be given </w:t>
            </w:r>
            <w:r w:rsidRPr="00586EB2">
              <w:rPr>
                <w:rFonts w:ascii="Arial" w:hAnsi="Arial" w:cs="Arial"/>
                <w:b/>
                <w:bCs/>
                <w:sz w:val="18"/>
                <w:szCs w:val="18"/>
              </w:rPr>
              <w:t xml:space="preserve">only </w:t>
            </w:r>
            <w:r w:rsidRPr="00586EB2">
              <w:rPr>
                <w:rFonts w:ascii="Arial" w:hAnsi="Arial" w:cs="Arial"/>
                <w:sz w:val="18"/>
                <w:szCs w:val="18"/>
              </w:rPr>
              <w:t xml:space="preserve">to those who can verify a </w:t>
            </w:r>
            <w:r w:rsidRPr="00586EB2">
              <w:rPr>
                <w:rFonts w:ascii="Arial" w:hAnsi="Arial" w:cs="Arial"/>
                <w:b/>
                <w:bCs/>
                <w:sz w:val="18"/>
                <w:szCs w:val="18"/>
              </w:rPr>
              <w:t xml:space="preserve">valid </w:t>
            </w:r>
            <w:r w:rsidRPr="00586EB2">
              <w:rPr>
                <w:rFonts w:ascii="Arial" w:hAnsi="Arial" w:cs="Arial"/>
                <w:sz w:val="18"/>
                <w:szCs w:val="18"/>
              </w:rPr>
              <w:t>excuse for missing the assignment. The make</w:t>
            </w:r>
            <w:r w:rsidRPr="00586EB2">
              <w:rPr>
                <w:rFonts w:ascii="Arial" w:hAnsi="Arial" w:cs="Arial"/>
                <w:sz w:val="18"/>
                <w:szCs w:val="18"/>
              </w:rPr>
              <w:noBreakHyphen/>
              <w:t xml:space="preserve">up </w:t>
            </w:r>
            <w:r w:rsidR="00CE45C9">
              <w:rPr>
                <w:rFonts w:ascii="Arial" w:hAnsi="Arial" w:cs="Arial"/>
                <w:sz w:val="18"/>
                <w:szCs w:val="18"/>
              </w:rPr>
              <w:t>exam</w:t>
            </w:r>
            <w:r w:rsidR="00CE45C9" w:rsidRPr="00586EB2">
              <w:rPr>
                <w:rFonts w:ascii="Arial" w:hAnsi="Arial" w:cs="Arial"/>
                <w:sz w:val="18"/>
                <w:szCs w:val="18"/>
              </w:rPr>
              <w:t>/</w:t>
            </w:r>
            <w:r w:rsidR="00CE45C9">
              <w:rPr>
                <w:rFonts w:ascii="Arial" w:hAnsi="Arial" w:cs="Arial"/>
                <w:sz w:val="18"/>
                <w:szCs w:val="18"/>
              </w:rPr>
              <w:t>assignment</w:t>
            </w:r>
            <w:r w:rsidRPr="00586EB2">
              <w:rPr>
                <w:rFonts w:ascii="Arial" w:hAnsi="Arial" w:cs="Arial"/>
                <w:sz w:val="18"/>
                <w:szCs w:val="18"/>
              </w:rPr>
              <w:t xml:space="preserve"> will </w:t>
            </w:r>
            <w:r w:rsidR="009C5B0D" w:rsidRPr="00586EB2">
              <w:rPr>
                <w:rFonts w:ascii="Arial" w:hAnsi="Arial" w:cs="Arial"/>
                <w:sz w:val="18"/>
                <w:szCs w:val="18"/>
              </w:rPr>
              <w:t xml:space="preserve">be </w:t>
            </w:r>
            <w:r w:rsidRPr="00586EB2">
              <w:rPr>
                <w:rFonts w:ascii="Arial" w:hAnsi="Arial" w:cs="Arial"/>
                <w:sz w:val="18"/>
                <w:szCs w:val="18"/>
              </w:rPr>
              <w:t xml:space="preserve">given at a time that is mutually agreeable to both the student and myself. </w:t>
            </w:r>
            <w:r w:rsidRPr="00586EB2">
              <w:rPr>
                <w:rFonts w:ascii="Arial" w:hAnsi="Arial" w:cs="Arial"/>
                <w:b/>
                <w:bCs/>
                <w:sz w:val="18"/>
                <w:szCs w:val="18"/>
              </w:rPr>
              <w:t>Failure to take the make</w:t>
            </w:r>
            <w:r w:rsidRPr="00586EB2">
              <w:rPr>
                <w:rFonts w:ascii="Arial" w:hAnsi="Arial" w:cs="Arial"/>
                <w:b/>
                <w:bCs/>
                <w:sz w:val="18"/>
                <w:szCs w:val="18"/>
              </w:rPr>
              <w:noBreakHyphen/>
              <w:t xml:space="preserve">up </w:t>
            </w:r>
            <w:r w:rsidR="00CE45C9" w:rsidRPr="00CE45C9">
              <w:rPr>
                <w:rFonts w:ascii="Arial" w:hAnsi="Arial" w:cs="Arial"/>
                <w:b/>
                <w:sz w:val="18"/>
                <w:szCs w:val="18"/>
              </w:rPr>
              <w:t>e</w:t>
            </w:r>
            <w:r w:rsidR="00CE45C9">
              <w:rPr>
                <w:rFonts w:ascii="Arial" w:hAnsi="Arial" w:cs="Arial"/>
                <w:b/>
                <w:sz w:val="18"/>
                <w:szCs w:val="18"/>
              </w:rPr>
              <w:t>xam</w:t>
            </w:r>
            <w:r w:rsidR="00CE45C9" w:rsidRPr="00CE45C9">
              <w:rPr>
                <w:rFonts w:ascii="Arial" w:hAnsi="Arial" w:cs="Arial"/>
                <w:b/>
                <w:sz w:val="18"/>
                <w:szCs w:val="18"/>
              </w:rPr>
              <w:t>/</w:t>
            </w:r>
            <w:r w:rsidR="00CE45C9">
              <w:rPr>
                <w:rFonts w:ascii="Arial" w:hAnsi="Arial" w:cs="Arial"/>
                <w:b/>
                <w:sz w:val="18"/>
                <w:szCs w:val="18"/>
              </w:rPr>
              <w:t>assignment</w:t>
            </w:r>
            <w:r w:rsidRPr="00586EB2">
              <w:rPr>
                <w:rFonts w:ascii="Arial" w:hAnsi="Arial" w:cs="Arial"/>
                <w:b/>
                <w:bCs/>
                <w:sz w:val="18"/>
                <w:szCs w:val="18"/>
              </w:rPr>
              <w:t xml:space="preserve"> within one week of the original lab/assignment date OR </w:t>
            </w:r>
            <w:r w:rsidRPr="00AB287F">
              <w:rPr>
                <w:rFonts w:ascii="Arial" w:hAnsi="Arial" w:cs="Arial"/>
                <w:b/>
                <w:bCs/>
                <w:sz w:val="18"/>
                <w:szCs w:val="18"/>
                <w:u w:val="single"/>
              </w:rPr>
              <w:t>before</w:t>
            </w:r>
            <w:r w:rsidRPr="00586EB2">
              <w:rPr>
                <w:rFonts w:ascii="Arial" w:hAnsi="Arial" w:cs="Arial"/>
                <w:b/>
                <w:bCs/>
                <w:sz w:val="18"/>
                <w:szCs w:val="18"/>
              </w:rPr>
              <w:t xml:space="preserve"> the last week of class will result in the missed exam//assignment counting in as a zero.</w:t>
            </w:r>
          </w:p>
        </w:tc>
      </w:tr>
      <w:tr w:rsidR="00D42B6B" w:rsidRPr="009C5B0D">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586EB2" w:rsidRDefault="00D42B6B">
            <w:pPr>
              <w:spacing w:line="120" w:lineRule="exact"/>
              <w:rPr>
                <w:rFonts w:ascii="Arial" w:hAnsi="Arial" w:cs="Arial"/>
                <w:sz w:val="18"/>
                <w:szCs w:val="18"/>
              </w:rPr>
            </w:pPr>
          </w:p>
          <w:p w:rsidR="00D42B6B" w:rsidRPr="00586EB2"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18"/>
                <w:szCs w:val="18"/>
              </w:rPr>
            </w:pPr>
            <w:r w:rsidRPr="00586EB2">
              <w:rPr>
                <w:rFonts w:ascii="Arial" w:hAnsi="Arial" w:cs="Arial"/>
                <w:b/>
                <w:bCs/>
                <w:sz w:val="18"/>
                <w:szCs w:val="18"/>
              </w:rPr>
              <w:t>Internet Access</w:t>
            </w:r>
            <w:r w:rsidRPr="00586EB2">
              <w:rPr>
                <w:rFonts w:ascii="Arial" w:hAnsi="Arial" w:cs="Arial"/>
                <w:sz w:val="18"/>
                <w:szCs w:val="18"/>
              </w:rPr>
              <w:t xml:space="preserve"> - Internet access is suggested for this class because much of the course content will be posted on the class web site, </w:t>
            </w:r>
            <w:r w:rsidRPr="00586EB2">
              <w:rPr>
                <w:rStyle w:val="Hypertext"/>
                <w:rFonts w:ascii="Arial" w:hAnsi="Arial" w:cs="Arial"/>
                <w:sz w:val="18"/>
                <w:szCs w:val="18"/>
              </w:rPr>
              <w:t>www.geophile.net/College</w:t>
            </w:r>
            <w:r w:rsidRPr="00586EB2">
              <w:rPr>
                <w:rFonts w:ascii="Arial" w:hAnsi="Arial" w:cs="Arial"/>
                <w:sz w:val="18"/>
                <w:szCs w:val="18"/>
              </w:rPr>
              <w:t>. Access at home or work is fine as long as you can view the web pages regularly and have a reasonably fast connection.</w:t>
            </w:r>
          </w:p>
        </w:tc>
      </w:tr>
    </w:tbl>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b/>
          <w:bCs/>
          <w:sz w:val="20"/>
          <w:szCs w:val="20"/>
        </w:rPr>
        <w:t>METHODS OF EVALUATION</w:t>
      </w:r>
      <w:r>
        <w:rPr>
          <w:rFonts w:ascii="Shruti" w:hAnsi="Shruti" w:cs="Shruti"/>
          <w:sz w:val="20"/>
          <w:szCs w:val="20"/>
        </w:rPr>
        <w:t xml:space="preserve"> </w:t>
      </w: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sz w:val="18"/>
          <w:szCs w:val="18"/>
        </w:rPr>
        <w:t>Total possible class points will come from the following assignments:</w:t>
      </w:r>
    </w:p>
    <w:tbl>
      <w:tblPr>
        <w:tblW w:w="0" w:type="auto"/>
        <w:jc w:val="center"/>
        <w:tblLayout w:type="fixed"/>
        <w:tblCellMar>
          <w:left w:w="69" w:type="dxa"/>
          <w:right w:w="69" w:type="dxa"/>
        </w:tblCellMar>
        <w:tblLook w:val="0000"/>
      </w:tblPr>
      <w:tblGrid>
        <w:gridCol w:w="2610"/>
        <w:gridCol w:w="2430"/>
        <w:gridCol w:w="2070"/>
        <w:gridCol w:w="1890"/>
      </w:tblGrid>
      <w:tr w:rsidR="00D42B6B">
        <w:trPr>
          <w:trHeight w:hRule="exact" w:val="260"/>
          <w:jc w:val="center"/>
        </w:trPr>
        <w:tc>
          <w:tcPr>
            <w:tcW w:w="2610" w:type="dxa"/>
            <w:tcBorders>
              <w:top w:val="nil"/>
              <w:left w:val="nil"/>
              <w:bottom w:val="single" w:sz="4" w:space="0" w:color="auto"/>
              <w:right w:val="nil"/>
            </w:tcBorders>
            <w:vAlign w:val="bottom"/>
          </w:tcPr>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p>
        </w:tc>
        <w:tc>
          <w:tcPr>
            <w:tcW w:w="2430" w:type="dxa"/>
            <w:tcBorders>
              <w:top w:val="nil"/>
              <w:left w:val="nil"/>
              <w:bottom w:val="single" w:sz="4" w:space="0" w:color="auto"/>
              <w:right w:val="nil"/>
            </w:tcBorders>
            <w:vAlign w:val="center"/>
          </w:tcPr>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sz w:val="18"/>
                <w:szCs w:val="18"/>
              </w:rPr>
            </w:pPr>
            <w:r>
              <w:rPr>
                <w:rFonts w:ascii="Shruti" w:hAnsi="Shruti" w:cs="Shruti"/>
                <w:b/>
                <w:bCs/>
                <w:sz w:val="18"/>
                <w:szCs w:val="18"/>
              </w:rPr>
              <w:t>Points possible</w:t>
            </w:r>
          </w:p>
        </w:tc>
        <w:tc>
          <w:tcPr>
            <w:tcW w:w="2070" w:type="dxa"/>
            <w:tcBorders>
              <w:top w:val="nil"/>
              <w:left w:val="nil"/>
              <w:bottom w:val="single" w:sz="4" w:space="0" w:color="auto"/>
              <w:right w:val="nil"/>
            </w:tcBorders>
            <w:vAlign w:val="center"/>
          </w:tcPr>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sz w:val="18"/>
                <w:szCs w:val="18"/>
              </w:rPr>
            </w:pPr>
            <w:r>
              <w:rPr>
                <w:rFonts w:ascii="Shruti" w:hAnsi="Shruti" w:cs="Shruti"/>
                <w:b/>
                <w:bCs/>
                <w:sz w:val="18"/>
                <w:szCs w:val="18"/>
              </w:rPr>
              <w:t>Total Points Possible</w:t>
            </w:r>
          </w:p>
        </w:tc>
        <w:tc>
          <w:tcPr>
            <w:tcW w:w="1890" w:type="dxa"/>
            <w:tcBorders>
              <w:top w:val="nil"/>
              <w:left w:val="nil"/>
              <w:bottom w:val="single" w:sz="4" w:space="0" w:color="auto"/>
              <w:right w:val="nil"/>
            </w:tcBorders>
            <w:vAlign w:val="center"/>
          </w:tcPr>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sz w:val="18"/>
                <w:szCs w:val="18"/>
              </w:rPr>
            </w:pPr>
            <w:r>
              <w:rPr>
                <w:rFonts w:ascii="Shruti" w:hAnsi="Shruti" w:cs="Shruti"/>
                <w:b/>
                <w:bCs/>
                <w:sz w:val="18"/>
                <w:szCs w:val="18"/>
              </w:rPr>
              <w:t>% of grade</w:t>
            </w:r>
          </w:p>
        </w:tc>
      </w:tr>
      <w:tr w:rsidR="00D42B6B">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vAlign w:val="center"/>
          </w:tcPr>
          <w:p w:rsidR="00D42B6B" w:rsidRDefault="00D42B6B"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b/>
                <w:bCs/>
                <w:sz w:val="18"/>
                <w:szCs w:val="18"/>
              </w:rPr>
            </w:pPr>
            <w:r>
              <w:rPr>
                <w:rFonts w:ascii="Shruti" w:hAnsi="Shruti" w:cs="Shruti"/>
                <w:b/>
                <w:bCs/>
                <w:sz w:val="18"/>
                <w:szCs w:val="18"/>
              </w:rPr>
              <w:t>Exams</w:t>
            </w:r>
          </w:p>
        </w:tc>
        <w:tc>
          <w:tcPr>
            <w:tcW w:w="2430" w:type="dxa"/>
            <w:tcBorders>
              <w:top w:val="single" w:sz="4" w:space="0" w:color="auto"/>
              <w:left w:val="single" w:sz="8" w:space="0" w:color="000000"/>
              <w:bottom w:val="single" w:sz="8" w:space="0" w:color="000000"/>
              <w:right w:val="single" w:sz="8" w:space="0" w:color="000000"/>
            </w:tcBorders>
            <w:vAlign w:val="center"/>
          </w:tcPr>
          <w:p w:rsidR="00D42B6B" w:rsidRDefault="00D42B6B"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sz w:val="18"/>
                <w:szCs w:val="18"/>
              </w:rPr>
            </w:pPr>
            <w:r>
              <w:rPr>
                <w:rFonts w:ascii="Shruti" w:hAnsi="Shruti" w:cs="Shruti"/>
                <w:sz w:val="18"/>
                <w:szCs w:val="18"/>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D42B6B" w:rsidRDefault="00D42B6B"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sz w:val="18"/>
                <w:szCs w:val="18"/>
              </w:rPr>
            </w:pPr>
            <w:r>
              <w:rPr>
                <w:rFonts w:ascii="Shruti" w:hAnsi="Shruti" w:cs="Shruti"/>
                <w:sz w:val="18"/>
                <w:szCs w:val="18"/>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D42B6B" w:rsidRDefault="00BE5237"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sz w:val="18"/>
                <w:szCs w:val="18"/>
              </w:rPr>
            </w:pPr>
            <w:r>
              <w:rPr>
                <w:rFonts w:ascii="Shruti" w:hAnsi="Shruti" w:cs="Shruti"/>
                <w:sz w:val="18"/>
                <w:szCs w:val="18"/>
              </w:rPr>
              <w:fldChar w:fldCharType="begin"/>
            </w:r>
            <w:r w:rsidR="006411A5">
              <w:rPr>
                <w:rFonts w:ascii="Shruti" w:hAnsi="Shruti" w:cs="Shruti"/>
                <w:sz w:val="18"/>
                <w:szCs w:val="18"/>
              </w:rPr>
              <w:instrText xml:space="preserve"> =(c2/c4)*100 \# "0.0%" </w:instrText>
            </w:r>
            <w:r>
              <w:rPr>
                <w:rFonts w:ascii="Shruti" w:hAnsi="Shruti" w:cs="Shruti"/>
                <w:sz w:val="18"/>
                <w:szCs w:val="18"/>
              </w:rPr>
              <w:fldChar w:fldCharType="separate"/>
            </w:r>
            <w:r w:rsidR="006411A5">
              <w:rPr>
                <w:rFonts w:ascii="Shruti" w:hAnsi="Shruti" w:cs="Shruti"/>
                <w:noProof/>
                <w:sz w:val="18"/>
                <w:szCs w:val="18"/>
              </w:rPr>
              <w:t>50.0%</w:t>
            </w:r>
            <w:r>
              <w:rPr>
                <w:rFonts w:ascii="Shruti" w:hAnsi="Shruti" w:cs="Shruti"/>
                <w:sz w:val="18"/>
                <w:szCs w:val="18"/>
              </w:rPr>
              <w:fldChar w:fldCharType="end"/>
            </w:r>
          </w:p>
        </w:tc>
      </w:tr>
      <w:tr w:rsidR="00D42B6B">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D42B6B" w:rsidRDefault="002756F0"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b/>
                <w:bCs/>
                <w:sz w:val="18"/>
                <w:szCs w:val="18"/>
              </w:rPr>
            </w:pPr>
            <w:r>
              <w:rPr>
                <w:rFonts w:ascii="Shruti" w:hAnsi="Shruti" w:cs="Shruti"/>
                <w:b/>
                <w:bCs/>
                <w:sz w:val="18"/>
                <w:szCs w:val="18"/>
              </w:rPr>
              <w:t>Project</w:t>
            </w:r>
          </w:p>
        </w:tc>
        <w:tc>
          <w:tcPr>
            <w:tcW w:w="2430" w:type="dxa"/>
            <w:tcBorders>
              <w:top w:val="single" w:sz="8" w:space="0" w:color="000000"/>
              <w:left w:val="single" w:sz="8" w:space="0" w:color="000000"/>
              <w:bottom w:val="single" w:sz="8" w:space="0" w:color="000000"/>
              <w:right w:val="single" w:sz="8" w:space="0" w:color="000000"/>
            </w:tcBorders>
            <w:vAlign w:val="center"/>
          </w:tcPr>
          <w:p w:rsidR="00D42B6B" w:rsidRDefault="0025225A"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sz w:val="18"/>
                <w:szCs w:val="18"/>
              </w:rPr>
            </w:pPr>
            <w:r>
              <w:rPr>
                <w:rFonts w:ascii="Shruti" w:hAnsi="Shruti" w:cs="Shruti"/>
                <w:sz w:val="18"/>
                <w:szCs w:val="18"/>
              </w:rPr>
              <w:t>1</w:t>
            </w:r>
            <w:r w:rsidR="002756F0">
              <w:rPr>
                <w:rFonts w:ascii="Shruti" w:hAnsi="Shruti" w:cs="Shruti"/>
                <w:sz w:val="18"/>
                <w:szCs w:val="18"/>
              </w:rPr>
              <w:t>00 points</w:t>
            </w:r>
          </w:p>
        </w:tc>
        <w:tc>
          <w:tcPr>
            <w:tcW w:w="2070" w:type="dxa"/>
            <w:tcBorders>
              <w:top w:val="single" w:sz="8" w:space="0" w:color="000000"/>
              <w:left w:val="single" w:sz="8" w:space="0" w:color="000000"/>
              <w:bottom w:val="single" w:sz="8" w:space="0" w:color="000000"/>
              <w:right w:val="single" w:sz="8" w:space="0" w:color="000000"/>
            </w:tcBorders>
            <w:vAlign w:val="center"/>
          </w:tcPr>
          <w:p w:rsidR="00D42B6B" w:rsidRDefault="0025225A"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sz w:val="18"/>
                <w:szCs w:val="18"/>
              </w:rPr>
            </w:pPr>
            <w:r>
              <w:rPr>
                <w:rFonts w:ascii="Shruti" w:hAnsi="Shruti" w:cs="Shruti"/>
                <w:sz w:val="18"/>
                <w:szCs w:val="18"/>
              </w:rPr>
              <w:t>1</w:t>
            </w:r>
            <w:r w:rsidR="002756F0">
              <w:rPr>
                <w:rFonts w:ascii="Shruti" w:hAnsi="Shruti" w:cs="Shruti"/>
                <w:sz w:val="18"/>
                <w:szCs w:val="18"/>
              </w:rPr>
              <w:t>0</w:t>
            </w:r>
            <w:r w:rsidR="00A55A3C">
              <w:rPr>
                <w:rFonts w:ascii="Shruti" w:hAnsi="Shruti" w:cs="Shruti"/>
                <w:sz w:val="18"/>
                <w:szCs w:val="18"/>
              </w:rPr>
              <w:t>0</w:t>
            </w:r>
          </w:p>
        </w:tc>
        <w:tc>
          <w:tcPr>
            <w:tcW w:w="1890" w:type="dxa"/>
            <w:tcBorders>
              <w:top w:val="single" w:sz="8" w:space="0" w:color="000000"/>
              <w:left w:val="single" w:sz="8" w:space="0" w:color="000000"/>
              <w:bottom w:val="single" w:sz="8" w:space="0" w:color="000000"/>
              <w:right w:val="single" w:sz="4" w:space="0" w:color="auto"/>
            </w:tcBorders>
            <w:vAlign w:val="center"/>
          </w:tcPr>
          <w:p w:rsidR="00D42B6B" w:rsidRDefault="00F20E7A"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sz w:val="18"/>
                <w:szCs w:val="18"/>
              </w:rPr>
            </w:pPr>
            <w:r>
              <w:rPr>
                <w:rFonts w:ascii="Shruti" w:hAnsi="Shruti" w:cs="Shruti"/>
                <w:sz w:val="18"/>
                <w:szCs w:val="18"/>
              </w:rPr>
              <w:fldChar w:fldCharType="begin"/>
            </w:r>
            <w:r>
              <w:rPr>
                <w:rFonts w:ascii="Shruti" w:hAnsi="Shruti" w:cs="Shruti"/>
                <w:sz w:val="18"/>
                <w:szCs w:val="18"/>
              </w:rPr>
              <w:instrText xml:space="preserve"> =(c3/c5)*100 \# "0.0%" </w:instrText>
            </w:r>
            <w:r>
              <w:rPr>
                <w:rFonts w:ascii="Shruti" w:hAnsi="Shruti" w:cs="Shruti"/>
                <w:sz w:val="18"/>
                <w:szCs w:val="18"/>
              </w:rPr>
              <w:fldChar w:fldCharType="separate"/>
            </w:r>
            <w:r>
              <w:rPr>
                <w:rFonts w:ascii="Shruti" w:hAnsi="Shruti" w:cs="Shruti"/>
                <w:noProof/>
                <w:sz w:val="18"/>
                <w:szCs w:val="18"/>
              </w:rPr>
              <w:t>25.0%</w:t>
            </w:r>
            <w:r>
              <w:rPr>
                <w:rFonts w:ascii="Shruti" w:hAnsi="Shruti" w:cs="Shruti"/>
                <w:sz w:val="18"/>
                <w:szCs w:val="18"/>
              </w:rPr>
              <w:fldChar w:fldCharType="end"/>
            </w:r>
          </w:p>
        </w:tc>
      </w:tr>
      <w:tr w:rsidR="0025225A">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25225A" w:rsidRDefault="0025225A"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b/>
                <w:bCs/>
                <w:sz w:val="18"/>
                <w:szCs w:val="18"/>
              </w:rPr>
            </w:pPr>
            <w:r>
              <w:rPr>
                <w:rFonts w:ascii="Shruti" w:hAnsi="Shruti" w:cs="Shruti"/>
                <w:b/>
                <w:bCs/>
                <w:sz w:val="18"/>
                <w:szCs w:val="18"/>
              </w:rPr>
              <w:t>Lab</w:t>
            </w:r>
          </w:p>
        </w:tc>
        <w:tc>
          <w:tcPr>
            <w:tcW w:w="2430" w:type="dxa"/>
            <w:tcBorders>
              <w:top w:val="single" w:sz="8" w:space="0" w:color="000000"/>
              <w:left w:val="single" w:sz="8" w:space="0" w:color="000000"/>
              <w:bottom w:val="single" w:sz="8" w:space="0" w:color="000000"/>
              <w:right w:val="single" w:sz="8" w:space="0" w:color="000000"/>
            </w:tcBorders>
            <w:vAlign w:val="center"/>
          </w:tcPr>
          <w:p w:rsidR="0025225A" w:rsidRDefault="0025225A"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sz w:val="18"/>
                <w:szCs w:val="18"/>
              </w:rPr>
            </w:pPr>
            <w:r>
              <w:rPr>
                <w:rFonts w:ascii="Shruti" w:hAnsi="Shruti" w:cs="Shruti"/>
                <w:sz w:val="18"/>
                <w:szCs w:val="18"/>
              </w:rPr>
              <w:t>100 points</w:t>
            </w:r>
          </w:p>
        </w:tc>
        <w:tc>
          <w:tcPr>
            <w:tcW w:w="2070" w:type="dxa"/>
            <w:tcBorders>
              <w:top w:val="single" w:sz="8" w:space="0" w:color="000000"/>
              <w:left w:val="single" w:sz="8" w:space="0" w:color="000000"/>
              <w:bottom w:val="single" w:sz="8" w:space="0" w:color="000000"/>
              <w:right w:val="single" w:sz="8" w:space="0" w:color="000000"/>
            </w:tcBorders>
            <w:vAlign w:val="center"/>
          </w:tcPr>
          <w:p w:rsidR="0025225A" w:rsidRDefault="0025225A"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sz w:val="18"/>
                <w:szCs w:val="18"/>
              </w:rPr>
            </w:pPr>
            <w:r>
              <w:rPr>
                <w:rFonts w:ascii="Shruti" w:hAnsi="Shruti" w:cs="Shruti"/>
                <w:sz w:val="18"/>
                <w:szCs w:val="18"/>
              </w:rPr>
              <w:t>100</w:t>
            </w:r>
          </w:p>
        </w:tc>
        <w:tc>
          <w:tcPr>
            <w:tcW w:w="1890" w:type="dxa"/>
            <w:tcBorders>
              <w:top w:val="single" w:sz="8" w:space="0" w:color="000000"/>
              <w:left w:val="single" w:sz="8" w:space="0" w:color="000000"/>
              <w:bottom w:val="single" w:sz="8" w:space="0" w:color="000000"/>
              <w:right w:val="single" w:sz="4" w:space="0" w:color="auto"/>
            </w:tcBorders>
            <w:vAlign w:val="center"/>
          </w:tcPr>
          <w:p w:rsidR="0025225A" w:rsidRDefault="00F20E7A"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sz w:val="18"/>
                <w:szCs w:val="18"/>
              </w:rPr>
            </w:pPr>
            <w:r>
              <w:rPr>
                <w:rFonts w:ascii="Shruti" w:hAnsi="Shruti" w:cs="Shruti"/>
                <w:sz w:val="18"/>
                <w:szCs w:val="18"/>
              </w:rPr>
              <w:fldChar w:fldCharType="begin"/>
            </w:r>
            <w:r>
              <w:rPr>
                <w:rFonts w:ascii="Shruti" w:hAnsi="Shruti" w:cs="Shruti"/>
                <w:sz w:val="18"/>
                <w:szCs w:val="18"/>
              </w:rPr>
              <w:instrText xml:space="preserve"> =(c4/c5)*100 \# "0.0%" </w:instrText>
            </w:r>
            <w:r>
              <w:rPr>
                <w:rFonts w:ascii="Shruti" w:hAnsi="Shruti" w:cs="Shruti"/>
                <w:sz w:val="18"/>
                <w:szCs w:val="18"/>
              </w:rPr>
              <w:fldChar w:fldCharType="separate"/>
            </w:r>
            <w:r>
              <w:rPr>
                <w:rFonts w:ascii="Shruti" w:hAnsi="Shruti" w:cs="Shruti"/>
                <w:noProof/>
                <w:sz w:val="18"/>
                <w:szCs w:val="18"/>
              </w:rPr>
              <w:t>25.0%</w:t>
            </w:r>
            <w:r>
              <w:rPr>
                <w:rFonts w:ascii="Shruti" w:hAnsi="Shruti" w:cs="Shruti"/>
                <w:sz w:val="18"/>
                <w:szCs w:val="18"/>
              </w:rPr>
              <w:fldChar w:fldCharType="end"/>
            </w:r>
          </w:p>
        </w:tc>
      </w:tr>
      <w:tr w:rsidR="00D42B6B">
        <w:trPr>
          <w:trHeight w:hRule="exact" w:val="322"/>
          <w:jc w:val="center"/>
        </w:trPr>
        <w:tc>
          <w:tcPr>
            <w:tcW w:w="2610" w:type="dxa"/>
            <w:tcBorders>
              <w:top w:val="single" w:sz="4" w:space="0" w:color="auto"/>
              <w:left w:val="nil"/>
              <w:bottom w:val="nil"/>
              <w:right w:val="nil"/>
            </w:tcBorders>
          </w:tcPr>
          <w:p w:rsidR="00D42B6B" w:rsidRDefault="00D42B6B">
            <w:pPr>
              <w:spacing w:line="120" w:lineRule="exact"/>
              <w:rPr>
                <w:rFonts w:ascii="Shruti" w:hAnsi="Shruti" w:cs="Shruti"/>
                <w:sz w:val="18"/>
                <w:szCs w:val="18"/>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sz w:val="18"/>
                <w:szCs w:val="18"/>
              </w:rPr>
            </w:pPr>
          </w:p>
        </w:tc>
        <w:tc>
          <w:tcPr>
            <w:tcW w:w="2430" w:type="dxa"/>
            <w:tcBorders>
              <w:top w:val="single" w:sz="4" w:space="0" w:color="auto"/>
              <w:left w:val="nil"/>
              <w:bottom w:val="nil"/>
              <w:right w:val="nil"/>
            </w:tcBorders>
            <w:vAlign w:val="center"/>
          </w:tcPr>
          <w:p w:rsidR="00D42B6B" w:rsidRDefault="00D42B6B"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b/>
                <w:bCs/>
                <w:sz w:val="18"/>
                <w:szCs w:val="18"/>
              </w:rPr>
            </w:pPr>
            <w:r>
              <w:rPr>
                <w:rFonts w:ascii="Shruti" w:hAnsi="Shruti" w:cs="Shruti"/>
                <w:b/>
                <w:bCs/>
                <w:sz w:val="18"/>
                <w:szCs w:val="18"/>
              </w:rPr>
              <w:t>Total</w:t>
            </w:r>
          </w:p>
        </w:tc>
        <w:tc>
          <w:tcPr>
            <w:tcW w:w="2070" w:type="dxa"/>
            <w:tcBorders>
              <w:top w:val="single" w:sz="4" w:space="0" w:color="auto"/>
              <w:left w:val="nil"/>
              <w:bottom w:val="nil"/>
              <w:right w:val="nil"/>
            </w:tcBorders>
            <w:vAlign w:val="center"/>
          </w:tcPr>
          <w:p w:rsidR="00D42B6B" w:rsidRDefault="00BE5237"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fldChar w:fldCharType="begin"/>
            </w:r>
            <w:r w:rsidR="00A55A3C">
              <w:rPr>
                <w:rFonts w:ascii="Shruti" w:hAnsi="Shruti" w:cs="Shruti"/>
                <w:b/>
                <w:bCs/>
                <w:sz w:val="18"/>
                <w:szCs w:val="18"/>
              </w:rPr>
              <w:instrText xml:space="preserve"> =SUM(ABOVE) </w:instrText>
            </w:r>
            <w:r>
              <w:rPr>
                <w:rFonts w:ascii="Shruti" w:hAnsi="Shruti" w:cs="Shruti"/>
                <w:b/>
                <w:bCs/>
                <w:sz w:val="18"/>
                <w:szCs w:val="18"/>
              </w:rPr>
              <w:fldChar w:fldCharType="separate"/>
            </w:r>
            <w:r w:rsidR="00F20E7A">
              <w:rPr>
                <w:rFonts w:ascii="Shruti" w:hAnsi="Shruti" w:cs="Shruti"/>
                <w:b/>
                <w:bCs/>
                <w:noProof/>
                <w:sz w:val="18"/>
                <w:szCs w:val="18"/>
              </w:rPr>
              <w:t>400</w:t>
            </w:r>
            <w:r>
              <w:rPr>
                <w:rFonts w:ascii="Shruti" w:hAnsi="Shruti" w:cs="Shruti"/>
                <w:b/>
                <w:bCs/>
                <w:sz w:val="18"/>
                <w:szCs w:val="18"/>
              </w:rPr>
              <w:fldChar w:fldCharType="end"/>
            </w:r>
          </w:p>
        </w:tc>
        <w:tc>
          <w:tcPr>
            <w:tcW w:w="1890" w:type="dxa"/>
            <w:tcBorders>
              <w:top w:val="single" w:sz="4" w:space="0" w:color="auto"/>
              <w:left w:val="nil"/>
              <w:bottom w:val="nil"/>
              <w:right w:val="nil"/>
            </w:tcBorders>
            <w:vAlign w:val="center"/>
          </w:tcPr>
          <w:p w:rsidR="00D42B6B" w:rsidRDefault="00D42B6B" w:rsidP="00275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100%</w:t>
            </w:r>
          </w:p>
        </w:tc>
      </w:tr>
    </w:tbl>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p>
    <w:tbl>
      <w:tblPr>
        <w:tblW w:w="0" w:type="auto"/>
        <w:jc w:val="center"/>
        <w:tblLayout w:type="fixed"/>
        <w:tblCellMar>
          <w:left w:w="105" w:type="dxa"/>
          <w:right w:w="105" w:type="dxa"/>
        </w:tblCellMar>
        <w:tblLook w:val="0000"/>
      </w:tblPr>
      <w:tblGrid>
        <w:gridCol w:w="5580"/>
        <w:gridCol w:w="1530"/>
        <w:gridCol w:w="1890"/>
      </w:tblGrid>
      <w:tr w:rsidR="00D42B6B">
        <w:trPr>
          <w:trHeight w:hRule="exact" w:val="324"/>
          <w:jc w:val="center"/>
        </w:trPr>
        <w:tc>
          <w:tcPr>
            <w:tcW w:w="5580" w:type="dxa"/>
            <w:vMerge w:val="restart"/>
            <w:tcBorders>
              <w:top w:val="nil"/>
              <w:right w:val="single" w:sz="4" w:space="0" w:color="auto"/>
            </w:tcBorders>
            <w:vAlign w:val="center"/>
          </w:tcPr>
          <w:p w:rsidR="00D42B6B" w:rsidRDefault="00D42B6B" w:rsidP="00026DF6">
            <w:pPr>
              <w:spacing w:line="36" w:lineRule="exact"/>
              <w:jc w:val="center"/>
              <w:rPr>
                <w:rFonts w:ascii="Shruti" w:hAnsi="Shruti" w:cs="Shruti"/>
                <w:sz w:val="18"/>
                <w:szCs w:val="18"/>
              </w:rPr>
            </w:pPr>
          </w:p>
          <w:p w:rsidR="002756F0" w:rsidRPr="002756F0" w:rsidRDefault="00BE5237" w:rsidP="002756F0">
            <w:pPr>
              <w:rPr>
                <w:rFonts w:ascii="Arial" w:hAnsi="Arial" w:cs="Arial"/>
                <w:sz w:val="20"/>
              </w:rPr>
            </w:pPr>
            <w:r w:rsidRPr="002756F0">
              <w:rPr>
                <w:rFonts w:ascii="Arial" w:hAnsi="Arial" w:cs="Arial"/>
                <w:sz w:val="20"/>
                <w:szCs w:val="18"/>
                <w:lang w:val="en-CA"/>
              </w:rPr>
              <w:fldChar w:fldCharType="begin"/>
            </w:r>
            <w:r w:rsidR="002756F0" w:rsidRPr="002756F0">
              <w:rPr>
                <w:rFonts w:ascii="Arial" w:hAnsi="Arial" w:cs="Arial"/>
                <w:sz w:val="20"/>
                <w:szCs w:val="18"/>
                <w:lang w:val="en-CA"/>
              </w:rPr>
              <w:instrText xml:space="preserve"> SEQ CHAPTER \h \r 1</w:instrText>
            </w:r>
            <w:r w:rsidRPr="002756F0">
              <w:rPr>
                <w:rFonts w:ascii="Arial" w:hAnsi="Arial" w:cs="Arial"/>
                <w:sz w:val="20"/>
                <w:szCs w:val="18"/>
                <w:lang w:val="en-CA"/>
              </w:rPr>
              <w:fldChar w:fldCharType="end"/>
            </w:r>
            <w:r w:rsidRPr="002756F0">
              <w:rPr>
                <w:rFonts w:ascii="Arial" w:hAnsi="Arial" w:cs="Arial"/>
                <w:sz w:val="20"/>
                <w:lang w:val="en-CA"/>
              </w:rPr>
              <w:fldChar w:fldCharType="begin"/>
            </w:r>
            <w:r w:rsidR="002756F0" w:rsidRPr="002756F0">
              <w:rPr>
                <w:rFonts w:ascii="Arial" w:hAnsi="Arial" w:cs="Arial"/>
                <w:sz w:val="20"/>
                <w:lang w:val="en-CA"/>
              </w:rPr>
              <w:instrText xml:space="preserve"> SEQ CHAPTER \h \r 1</w:instrText>
            </w:r>
            <w:r w:rsidRPr="002756F0">
              <w:rPr>
                <w:rFonts w:ascii="Arial" w:hAnsi="Arial" w:cs="Arial"/>
                <w:sz w:val="20"/>
                <w:lang w:val="en-CA"/>
              </w:rPr>
              <w:fldChar w:fldCharType="end"/>
            </w:r>
            <w:r w:rsidR="002756F0" w:rsidRPr="002756F0">
              <w:rPr>
                <w:rFonts w:ascii="Arial" w:hAnsi="Arial" w:cs="Arial"/>
                <w:sz w:val="20"/>
              </w:rPr>
              <w:t xml:space="preserve">You may do up to 20 points of extra credit work to raise your total points earned.  Your grade is based on your percentage score out of </w:t>
            </w:r>
            <w:r w:rsidR="002756F0">
              <w:rPr>
                <w:rFonts w:ascii="Arial" w:hAnsi="Arial" w:cs="Arial"/>
                <w:sz w:val="20"/>
              </w:rPr>
              <w:t>4</w:t>
            </w:r>
            <w:r w:rsidR="002756F0" w:rsidRPr="002756F0">
              <w:rPr>
                <w:rFonts w:ascii="Arial" w:hAnsi="Arial" w:cs="Arial"/>
                <w:sz w:val="20"/>
              </w:rPr>
              <w:t xml:space="preserve">00 points.  Grades will be assigned using + and - (i.e., B+, B or B-).  </w:t>
            </w:r>
            <w:r w:rsidR="002756F0" w:rsidRPr="002756F0">
              <w:rPr>
                <w:rFonts w:ascii="Arial" w:hAnsi="Arial" w:cs="Arial"/>
                <w:b/>
                <w:bCs/>
                <w:sz w:val="20"/>
              </w:rPr>
              <w:t>All extra credit with the exception of the EQ kit is due the last day of class - not the day of the final!</w:t>
            </w:r>
            <w:r w:rsidR="002756F0" w:rsidRPr="002756F0">
              <w:rPr>
                <w:rFonts w:ascii="Arial" w:hAnsi="Arial" w:cs="Arial"/>
                <w:sz w:val="20"/>
              </w:rPr>
              <w:t xml:space="preserve">  </w:t>
            </w:r>
            <w:r w:rsidR="002756F0" w:rsidRPr="002756F0">
              <w:rPr>
                <w:rFonts w:ascii="Arial" w:hAnsi="Arial" w:cs="Arial"/>
                <w:sz w:val="20"/>
                <w:szCs w:val="18"/>
              </w:rPr>
              <w:t xml:space="preserve"> </w:t>
            </w:r>
          </w:p>
          <w:p w:rsidR="00D42B6B" w:rsidRDefault="00D42B6B" w:rsidP="00586E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hAnsi="Shruti" w:cs="Shruti"/>
                <w:sz w:val="18"/>
                <w:szCs w:val="18"/>
              </w:rPr>
            </w:pPr>
          </w:p>
        </w:tc>
        <w:tc>
          <w:tcPr>
            <w:tcW w:w="1530" w:type="dxa"/>
            <w:tcBorders>
              <w:top w:val="single" w:sz="4" w:space="0" w:color="auto"/>
              <w:left w:val="single" w:sz="4" w:space="0" w:color="auto"/>
              <w:bottom w:val="single" w:sz="8" w:space="0" w:color="000000"/>
              <w:right w:val="single" w:sz="8" w:space="0" w:color="000000"/>
            </w:tcBorders>
            <w:vAlign w:val="bottom"/>
          </w:tcPr>
          <w:p w:rsidR="00D42B6B" w:rsidRDefault="00D42B6B">
            <w:pPr>
              <w:spacing w:line="36" w:lineRule="exact"/>
              <w:rPr>
                <w:rFonts w:ascii="Shruti" w:hAnsi="Shruti" w:cs="Shruti"/>
                <w:sz w:val="18"/>
                <w:szCs w:val="18"/>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D42B6B" w:rsidRDefault="00D42B6B">
            <w:pPr>
              <w:spacing w:line="36" w:lineRule="exact"/>
              <w:rPr>
                <w:rFonts w:ascii="Shruti" w:hAnsi="Shruti" w:cs="Shruti"/>
                <w:sz w:val="18"/>
                <w:szCs w:val="18"/>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 xml:space="preserve">         &gt; </w:t>
            </w:r>
            <w:r w:rsidR="00197086">
              <w:rPr>
                <w:rFonts w:ascii="Shruti" w:hAnsi="Shruti" w:cs="Shruti"/>
                <w:sz w:val="18"/>
                <w:szCs w:val="18"/>
              </w:rPr>
              <w:t>36</w:t>
            </w:r>
            <w:r>
              <w:rPr>
                <w:rFonts w:ascii="Shruti" w:hAnsi="Shruti" w:cs="Shruti"/>
                <w:sz w:val="18"/>
                <w:szCs w:val="18"/>
              </w:rPr>
              <w:t>0.0 points</w:t>
            </w:r>
          </w:p>
        </w:tc>
      </w:tr>
      <w:tr w:rsidR="00D42B6B">
        <w:trPr>
          <w:trHeight w:hRule="exact" w:val="324"/>
          <w:jc w:val="center"/>
        </w:trPr>
        <w:tc>
          <w:tcPr>
            <w:tcW w:w="5580" w:type="dxa"/>
            <w:vMerge/>
            <w:tcBorders>
              <w:top w:val="single" w:sz="4" w:space="0" w:color="auto"/>
              <w:right w:val="single" w:sz="4" w:space="0" w:color="auto"/>
            </w:tcBorders>
          </w:tcPr>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42B6B" w:rsidRDefault="00D42B6B">
            <w:pPr>
              <w:spacing w:line="36" w:lineRule="exact"/>
              <w:rPr>
                <w:rFonts w:ascii="Shruti" w:hAnsi="Shruti" w:cs="Shruti"/>
                <w:sz w:val="18"/>
                <w:szCs w:val="18"/>
              </w:rPr>
            </w:pPr>
          </w:p>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D42B6B" w:rsidRDefault="00D42B6B">
            <w:pPr>
              <w:spacing w:line="36" w:lineRule="exact"/>
              <w:rPr>
                <w:rFonts w:ascii="Shruti" w:hAnsi="Shruti" w:cs="Shruti"/>
                <w:sz w:val="18"/>
                <w:szCs w:val="18"/>
              </w:rPr>
            </w:pPr>
          </w:p>
          <w:p w:rsidR="00D42B6B" w:rsidRDefault="001970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32</w:t>
            </w:r>
            <w:r w:rsidR="00D42B6B">
              <w:rPr>
                <w:rFonts w:ascii="Shruti" w:hAnsi="Shruti" w:cs="Shruti"/>
                <w:sz w:val="18"/>
                <w:szCs w:val="18"/>
              </w:rPr>
              <w:t xml:space="preserve">0.0 - </w:t>
            </w:r>
            <w:r>
              <w:rPr>
                <w:rFonts w:ascii="Shruti" w:hAnsi="Shruti" w:cs="Shruti"/>
                <w:sz w:val="18"/>
                <w:szCs w:val="18"/>
              </w:rPr>
              <w:t>35</w:t>
            </w:r>
            <w:r w:rsidR="00D42B6B">
              <w:rPr>
                <w:rFonts w:ascii="Shruti" w:hAnsi="Shruti" w:cs="Shruti"/>
                <w:sz w:val="18"/>
                <w:szCs w:val="18"/>
              </w:rPr>
              <w:t>9.9 points</w:t>
            </w:r>
          </w:p>
        </w:tc>
      </w:tr>
      <w:tr w:rsidR="00D42B6B">
        <w:trPr>
          <w:trHeight w:hRule="exact" w:val="324"/>
          <w:jc w:val="center"/>
        </w:trPr>
        <w:tc>
          <w:tcPr>
            <w:tcW w:w="5580" w:type="dxa"/>
            <w:vMerge/>
            <w:tcBorders>
              <w:top w:val="single" w:sz="4" w:space="0" w:color="auto"/>
              <w:right w:val="single" w:sz="4" w:space="0" w:color="auto"/>
            </w:tcBorders>
          </w:tcPr>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42B6B" w:rsidRDefault="00D42B6B">
            <w:pPr>
              <w:spacing w:line="36" w:lineRule="exact"/>
              <w:rPr>
                <w:rFonts w:ascii="Shruti" w:hAnsi="Shruti" w:cs="Shruti"/>
                <w:sz w:val="18"/>
                <w:szCs w:val="18"/>
              </w:rPr>
            </w:pPr>
          </w:p>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D42B6B" w:rsidRDefault="00D42B6B">
            <w:pPr>
              <w:spacing w:line="36" w:lineRule="exact"/>
              <w:rPr>
                <w:rFonts w:ascii="Shruti" w:hAnsi="Shruti" w:cs="Shruti"/>
                <w:sz w:val="18"/>
                <w:szCs w:val="18"/>
              </w:rPr>
            </w:pPr>
          </w:p>
          <w:p w:rsidR="00D42B6B" w:rsidRDefault="001970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28</w:t>
            </w:r>
            <w:r w:rsidR="00D42B6B">
              <w:rPr>
                <w:rFonts w:ascii="Shruti" w:hAnsi="Shruti" w:cs="Shruti"/>
                <w:sz w:val="18"/>
                <w:szCs w:val="18"/>
              </w:rPr>
              <w:t xml:space="preserve">0.0 - </w:t>
            </w:r>
            <w:r>
              <w:rPr>
                <w:rFonts w:ascii="Shruti" w:hAnsi="Shruti" w:cs="Shruti"/>
                <w:sz w:val="18"/>
                <w:szCs w:val="18"/>
              </w:rPr>
              <w:t>31</w:t>
            </w:r>
            <w:r w:rsidR="00D42B6B">
              <w:rPr>
                <w:rFonts w:ascii="Shruti" w:hAnsi="Shruti" w:cs="Shruti"/>
                <w:sz w:val="18"/>
                <w:szCs w:val="18"/>
              </w:rPr>
              <w:t>9.9 points</w:t>
            </w:r>
          </w:p>
        </w:tc>
      </w:tr>
      <w:tr w:rsidR="00D42B6B">
        <w:trPr>
          <w:trHeight w:hRule="exact" w:val="324"/>
          <w:jc w:val="center"/>
        </w:trPr>
        <w:tc>
          <w:tcPr>
            <w:tcW w:w="5580" w:type="dxa"/>
            <w:vMerge/>
            <w:tcBorders>
              <w:top w:val="single" w:sz="4" w:space="0" w:color="auto"/>
              <w:right w:val="single" w:sz="4" w:space="0" w:color="auto"/>
            </w:tcBorders>
          </w:tcPr>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42B6B" w:rsidRDefault="00D42B6B">
            <w:pPr>
              <w:spacing w:line="36" w:lineRule="exact"/>
              <w:rPr>
                <w:rFonts w:ascii="Shruti" w:hAnsi="Shruti" w:cs="Shruti"/>
                <w:sz w:val="18"/>
                <w:szCs w:val="18"/>
              </w:rPr>
            </w:pPr>
          </w:p>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D42B6B" w:rsidRDefault="00D42B6B">
            <w:pPr>
              <w:spacing w:line="36" w:lineRule="exact"/>
              <w:rPr>
                <w:rFonts w:ascii="Shruti" w:hAnsi="Shruti" w:cs="Shruti"/>
                <w:sz w:val="18"/>
                <w:szCs w:val="18"/>
              </w:rPr>
            </w:pPr>
          </w:p>
          <w:p w:rsidR="00D42B6B" w:rsidRDefault="0019708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24</w:t>
            </w:r>
            <w:r w:rsidR="00D42B6B">
              <w:rPr>
                <w:rFonts w:ascii="Shruti" w:hAnsi="Shruti" w:cs="Shruti"/>
                <w:sz w:val="18"/>
                <w:szCs w:val="18"/>
              </w:rPr>
              <w:t xml:space="preserve">0.0 - </w:t>
            </w:r>
            <w:r>
              <w:rPr>
                <w:rFonts w:ascii="Shruti" w:hAnsi="Shruti" w:cs="Shruti"/>
                <w:sz w:val="18"/>
                <w:szCs w:val="18"/>
              </w:rPr>
              <w:t>27</w:t>
            </w:r>
            <w:r w:rsidR="00D42B6B">
              <w:rPr>
                <w:rFonts w:ascii="Shruti" w:hAnsi="Shruti" w:cs="Shruti"/>
                <w:sz w:val="18"/>
                <w:szCs w:val="18"/>
              </w:rPr>
              <w:t>9.9 points</w:t>
            </w:r>
          </w:p>
        </w:tc>
      </w:tr>
      <w:tr w:rsidR="00D42B6B">
        <w:trPr>
          <w:trHeight w:hRule="exact" w:val="324"/>
          <w:jc w:val="center"/>
        </w:trPr>
        <w:tc>
          <w:tcPr>
            <w:tcW w:w="5580" w:type="dxa"/>
            <w:vMerge/>
            <w:tcBorders>
              <w:top w:val="single" w:sz="4" w:space="0" w:color="auto"/>
              <w:right w:val="single" w:sz="4" w:space="0" w:color="auto"/>
            </w:tcBorders>
          </w:tcPr>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42B6B" w:rsidRDefault="00D42B6B">
            <w:pPr>
              <w:spacing w:line="36" w:lineRule="exact"/>
              <w:rPr>
                <w:rFonts w:ascii="Shruti" w:hAnsi="Shruti" w:cs="Shruti"/>
                <w:sz w:val="18"/>
                <w:szCs w:val="18"/>
              </w:rPr>
            </w:pPr>
          </w:p>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42B6B" w:rsidRDefault="00D42B6B">
            <w:pPr>
              <w:spacing w:line="36" w:lineRule="exact"/>
              <w:rPr>
                <w:rFonts w:ascii="Shruti" w:hAnsi="Shruti" w:cs="Shruti"/>
                <w:sz w:val="18"/>
                <w:szCs w:val="18"/>
              </w:rPr>
            </w:pPr>
          </w:p>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18"/>
                <w:szCs w:val="18"/>
              </w:rPr>
            </w:pPr>
            <w:r>
              <w:rPr>
                <w:rFonts w:ascii="Shruti" w:hAnsi="Shruti" w:cs="Shruti"/>
                <w:sz w:val="18"/>
                <w:szCs w:val="18"/>
              </w:rPr>
              <w:t xml:space="preserve">         &lt; </w:t>
            </w:r>
            <w:r w:rsidR="00197086">
              <w:rPr>
                <w:rFonts w:ascii="Shruti" w:hAnsi="Shruti" w:cs="Shruti"/>
                <w:sz w:val="18"/>
                <w:szCs w:val="18"/>
              </w:rPr>
              <w:t>24</w:t>
            </w:r>
            <w:r>
              <w:rPr>
                <w:rFonts w:ascii="Shruti" w:hAnsi="Shruti" w:cs="Shruti"/>
                <w:sz w:val="18"/>
                <w:szCs w:val="18"/>
              </w:rPr>
              <w:t>0.0 points</w:t>
            </w:r>
          </w:p>
        </w:tc>
      </w:tr>
    </w:tbl>
    <w:p w:rsidR="00CE45C9" w:rsidRDefault="00CE45C9" w:rsidP="004828D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4828D9" w:rsidRPr="00204A8D" w:rsidRDefault="004828D9" w:rsidP="004828D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04A8D">
        <w:rPr>
          <w:rFonts w:ascii="Arial" w:hAnsi="Arial" w:cs="Arial"/>
          <w:sz w:val="20"/>
          <w:szCs w:val="20"/>
        </w:rPr>
        <w:t>Want to get a good grade?  Here</w:t>
      </w:r>
      <w:r w:rsidRPr="00204A8D">
        <w:rPr>
          <w:rFonts w:ascii="Arial" w:hAnsi="Arial" w:cs="Arial"/>
          <w:sz w:val="20"/>
          <w:szCs w:val="20"/>
        </w:rPr>
        <w:sym w:font="WP TypographicSymbols" w:char="003D"/>
      </w:r>
      <w:r w:rsidRPr="00204A8D">
        <w:rPr>
          <w:rFonts w:ascii="Arial" w:hAnsi="Arial" w:cs="Arial"/>
          <w:sz w:val="20"/>
          <w:szCs w:val="20"/>
        </w:rPr>
        <w:t xml:space="preserve">s how:  </w:t>
      </w:r>
    </w:p>
    <w:p w:rsidR="004828D9" w:rsidRPr="00204A8D" w:rsidRDefault="004828D9" w:rsidP="004828D9">
      <w:pPr>
        <w:pStyle w:val="Level1"/>
        <w:widowControl/>
        <w:numPr>
          <w:ilvl w:val="0"/>
          <w:numId w:val="1"/>
        </w:numPr>
        <w:pBdr>
          <w:top w:val="single" w:sz="6" w:space="0" w:color="FFFFFF"/>
          <w:left w:val="single" w:sz="6" w:space="0" w:color="FFFFFF"/>
          <w:bottom w:val="single" w:sz="6" w:space="0" w:color="FFFFFF"/>
          <w:right w:val="single" w:sz="6" w:space="0" w:color="FFFFFF"/>
        </w:pBdr>
        <w:tabs>
          <w:tab w:val="left" w:pos="720"/>
          <w:tab w:val="num" w:pos="1080"/>
          <w:tab w:val="left" w:pos="1440"/>
          <w:tab w:val="left" w:pos="1800"/>
          <w:tab w:val="left" w:pos="2160"/>
          <w:tab w:val="left" w:pos="2520"/>
        </w:tabs>
        <w:ind w:left="1080"/>
        <w:rPr>
          <w:rFonts w:ascii="Arial" w:hAnsi="Arial" w:cs="Arial"/>
          <w:sz w:val="20"/>
          <w:szCs w:val="20"/>
        </w:rPr>
      </w:pPr>
      <w:r>
        <w:rPr>
          <w:rFonts w:ascii="Arial" w:hAnsi="Arial" w:cs="Arial"/>
          <w:sz w:val="20"/>
          <w:szCs w:val="20"/>
        </w:rPr>
        <w:t>Attend every class &amp; a</w:t>
      </w:r>
      <w:r w:rsidRPr="00204A8D">
        <w:rPr>
          <w:rFonts w:ascii="Arial" w:hAnsi="Arial" w:cs="Arial"/>
          <w:sz w:val="20"/>
          <w:szCs w:val="20"/>
        </w:rPr>
        <w:t>sk questions.</w:t>
      </w:r>
    </w:p>
    <w:p w:rsidR="004828D9" w:rsidRPr="00204A8D" w:rsidRDefault="004828D9" w:rsidP="004828D9">
      <w:pPr>
        <w:pStyle w:val="Level1"/>
        <w:widowControl/>
        <w:numPr>
          <w:ilvl w:val="0"/>
          <w:numId w:val="1"/>
        </w:numPr>
        <w:pBdr>
          <w:top w:val="single" w:sz="6" w:space="0" w:color="FFFFFF"/>
          <w:left w:val="single" w:sz="6" w:space="0" w:color="FFFFFF"/>
          <w:bottom w:val="single" w:sz="6" w:space="0" w:color="FFFFFF"/>
          <w:right w:val="single" w:sz="6" w:space="0" w:color="FFFFFF"/>
        </w:pBdr>
        <w:tabs>
          <w:tab w:val="left" w:pos="720"/>
          <w:tab w:val="num" w:pos="1080"/>
          <w:tab w:val="left" w:pos="1440"/>
          <w:tab w:val="left" w:pos="1800"/>
          <w:tab w:val="left" w:pos="2160"/>
          <w:tab w:val="left" w:pos="2520"/>
        </w:tabs>
        <w:ind w:left="1080"/>
        <w:rPr>
          <w:rFonts w:ascii="Arial" w:hAnsi="Arial" w:cs="Arial"/>
          <w:sz w:val="20"/>
          <w:szCs w:val="20"/>
        </w:rPr>
      </w:pPr>
      <w:r w:rsidRPr="00204A8D">
        <w:rPr>
          <w:rFonts w:ascii="Arial" w:hAnsi="Arial" w:cs="Arial"/>
          <w:sz w:val="20"/>
          <w:szCs w:val="20"/>
        </w:rPr>
        <w:t>Take notes and review them after class and before exams.</w:t>
      </w:r>
    </w:p>
    <w:p w:rsidR="004828D9" w:rsidRPr="00204A8D" w:rsidRDefault="004828D9" w:rsidP="004828D9">
      <w:pPr>
        <w:pStyle w:val="Level1"/>
        <w:widowControl/>
        <w:numPr>
          <w:ilvl w:val="0"/>
          <w:numId w:val="1"/>
        </w:numPr>
        <w:pBdr>
          <w:top w:val="single" w:sz="6" w:space="0" w:color="FFFFFF"/>
          <w:left w:val="single" w:sz="6" w:space="0" w:color="FFFFFF"/>
          <w:bottom w:val="single" w:sz="6" w:space="0" w:color="FFFFFF"/>
          <w:right w:val="single" w:sz="6" w:space="0" w:color="FFFFFF"/>
        </w:pBdr>
        <w:tabs>
          <w:tab w:val="left" w:pos="720"/>
          <w:tab w:val="num" w:pos="1080"/>
          <w:tab w:val="left" w:pos="1440"/>
          <w:tab w:val="left" w:pos="1800"/>
          <w:tab w:val="left" w:pos="2160"/>
          <w:tab w:val="left" w:pos="2520"/>
        </w:tabs>
        <w:ind w:left="1080"/>
        <w:rPr>
          <w:rFonts w:ascii="Arial" w:hAnsi="Arial" w:cs="Arial"/>
          <w:sz w:val="20"/>
          <w:szCs w:val="20"/>
        </w:rPr>
      </w:pPr>
      <w:r w:rsidRPr="00204A8D">
        <w:rPr>
          <w:rFonts w:ascii="Arial" w:hAnsi="Arial" w:cs="Arial"/>
          <w:sz w:val="20"/>
          <w:szCs w:val="20"/>
        </w:rPr>
        <w:t>Read your textbook / do the assignments</w:t>
      </w:r>
    </w:p>
    <w:p w:rsidR="004828D9" w:rsidRPr="00204A8D" w:rsidRDefault="004828D9" w:rsidP="004828D9">
      <w:pPr>
        <w:pStyle w:val="Level1"/>
        <w:widowControl/>
        <w:numPr>
          <w:ilvl w:val="0"/>
          <w:numId w:val="1"/>
        </w:numPr>
        <w:pBdr>
          <w:top w:val="single" w:sz="6" w:space="0" w:color="FFFFFF"/>
          <w:left w:val="single" w:sz="6" w:space="0" w:color="FFFFFF"/>
          <w:bottom w:val="single" w:sz="6" w:space="0" w:color="FFFFFF"/>
          <w:right w:val="single" w:sz="6" w:space="0" w:color="FFFFFF"/>
        </w:pBdr>
        <w:tabs>
          <w:tab w:val="left" w:pos="720"/>
          <w:tab w:val="num" w:pos="1080"/>
          <w:tab w:val="left" w:pos="1440"/>
          <w:tab w:val="left" w:pos="1800"/>
          <w:tab w:val="left" w:pos="2160"/>
          <w:tab w:val="left" w:pos="2520"/>
        </w:tabs>
        <w:ind w:left="1080"/>
        <w:rPr>
          <w:rFonts w:ascii="Arial" w:hAnsi="Arial" w:cs="Arial"/>
          <w:sz w:val="20"/>
          <w:szCs w:val="20"/>
        </w:rPr>
      </w:pPr>
      <w:r w:rsidRPr="00204A8D">
        <w:rPr>
          <w:rFonts w:ascii="Arial" w:hAnsi="Arial" w:cs="Arial"/>
          <w:sz w:val="20"/>
          <w:szCs w:val="20"/>
        </w:rPr>
        <w:t>Turn in all work on time</w:t>
      </w:r>
    </w:p>
    <w:p w:rsidR="004828D9" w:rsidRPr="00204A8D" w:rsidRDefault="004828D9" w:rsidP="004828D9">
      <w:pPr>
        <w:pStyle w:val="Level1"/>
        <w:widowControl/>
        <w:numPr>
          <w:ilvl w:val="0"/>
          <w:numId w:val="1"/>
        </w:numPr>
        <w:pBdr>
          <w:top w:val="single" w:sz="6" w:space="0" w:color="FFFFFF"/>
          <w:left w:val="single" w:sz="6" w:space="0" w:color="FFFFFF"/>
          <w:bottom w:val="single" w:sz="6" w:space="0" w:color="FFFFFF"/>
          <w:right w:val="single" w:sz="6" w:space="0" w:color="FFFFFF"/>
        </w:pBdr>
        <w:tabs>
          <w:tab w:val="left" w:pos="720"/>
          <w:tab w:val="num" w:pos="1080"/>
          <w:tab w:val="left" w:pos="1440"/>
          <w:tab w:val="left" w:pos="1800"/>
          <w:tab w:val="left" w:pos="2160"/>
          <w:tab w:val="left" w:pos="2520"/>
        </w:tabs>
        <w:ind w:left="1080"/>
        <w:rPr>
          <w:rFonts w:ascii="Arial" w:hAnsi="Arial" w:cs="Arial"/>
          <w:b/>
          <w:bCs/>
          <w:sz w:val="20"/>
          <w:szCs w:val="20"/>
        </w:rPr>
      </w:pPr>
      <w:r w:rsidRPr="00204A8D">
        <w:rPr>
          <w:rFonts w:ascii="Arial" w:hAnsi="Arial" w:cs="Arial"/>
          <w:b/>
          <w:bCs/>
          <w:sz w:val="20"/>
          <w:szCs w:val="20"/>
          <w:u w:val="single"/>
        </w:rPr>
        <w:t xml:space="preserve">You </w:t>
      </w:r>
      <w:r w:rsidRPr="00204A8D">
        <w:rPr>
          <w:rFonts w:ascii="Arial" w:hAnsi="Arial" w:cs="Arial"/>
          <w:b/>
          <w:bCs/>
          <w:sz w:val="20"/>
          <w:szCs w:val="20"/>
        </w:rPr>
        <w:t>are responsible for studying.</w:t>
      </w:r>
    </w:p>
    <w:p w:rsidR="00D42B6B" w:rsidRDefault="00D42B6B">
      <w:pPr>
        <w:pStyle w:val="Level1"/>
        <w:widowControl/>
        <w:numPr>
          <w:ilvl w:val="0"/>
          <w:numId w:val="1"/>
        </w:numPr>
        <w:pBdr>
          <w:top w:val="single" w:sz="6" w:space="0" w:color="FFFFFF"/>
          <w:left w:val="single" w:sz="6" w:space="0" w:color="FFFFFF"/>
          <w:bottom w:val="single" w:sz="6" w:space="0" w:color="FFFFFF"/>
          <w:right w:val="single" w:sz="6" w:space="0" w:color="FFFFFF"/>
        </w:pBdr>
        <w:tabs>
          <w:tab w:val="left" w:pos="720"/>
          <w:tab w:val="num" w:pos="1080"/>
          <w:tab w:val="left" w:pos="1440"/>
          <w:tab w:val="left" w:pos="1800"/>
          <w:tab w:val="left" w:pos="2160"/>
          <w:tab w:val="left" w:pos="2520"/>
        </w:tabs>
        <w:ind w:left="1080"/>
        <w:rPr>
          <w:rFonts w:ascii="Shruti" w:hAnsi="Shruti" w:cs="Shruti"/>
          <w:b/>
          <w:bCs/>
          <w:sz w:val="18"/>
          <w:szCs w:val="18"/>
        </w:rPr>
        <w:sectPr w:rsidR="00D42B6B">
          <w:pgSz w:w="12240" w:h="15840"/>
          <w:pgMar w:top="1440" w:right="1440" w:bottom="1080" w:left="1440" w:header="1440" w:footer="1080" w:gutter="0"/>
          <w:cols w:space="720"/>
          <w:noEndnote/>
        </w:sectPr>
      </w:pPr>
    </w:p>
    <w:p w:rsidR="00D42B6B" w:rsidRDefault="00D42B6B" w:rsidP="00F01185">
      <w:pPr>
        <w:pStyle w:val="Level2"/>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s>
        <w:outlineLvl w:val="9"/>
        <w:rPr>
          <w:rFonts w:ascii="Shruti" w:hAnsi="Shruti" w:cs="Shruti"/>
          <w:sz w:val="20"/>
          <w:szCs w:val="20"/>
        </w:rPr>
        <w:sectPr w:rsidR="00D42B6B">
          <w:type w:val="continuous"/>
          <w:pgSz w:w="12240" w:h="15840"/>
          <w:pgMar w:top="1440" w:right="1440" w:bottom="1080" w:left="1440" w:header="1440" w:footer="1080" w:gutter="0"/>
          <w:cols w:space="720"/>
          <w:noEndnote/>
        </w:sectPr>
      </w:pPr>
    </w:p>
    <w:p w:rsidR="0085395A" w:rsidRDefault="0085395A" w:rsidP="0085395A">
      <w:pPr>
        <w:rPr>
          <w:rFonts w:ascii="Arial" w:hAnsi="Arial" w:cs="Arial"/>
        </w:rPr>
      </w:pPr>
      <w:r>
        <w:rPr>
          <w:rFonts w:ascii="Arial" w:hAnsi="Arial" w:cs="Arial"/>
          <w:b/>
          <w:bCs/>
        </w:rPr>
        <w:lastRenderedPageBreak/>
        <w:t>IMPORTANT POLICIES (a.k.a. the “fine print”)</w:t>
      </w:r>
    </w:p>
    <w:p w:rsidR="0085395A" w:rsidRDefault="0085395A" w:rsidP="0085395A">
      <w:pPr>
        <w:pStyle w:val="BodyText"/>
        <w:rPr>
          <w:rFonts w:ascii="Arial" w:hAnsi="Arial" w:cs="Arial"/>
          <w:sz w:val="20"/>
          <w:szCs w:val="20"/>
        </w:rPr>
      </w:pPr>
    </w:p>
    <w:p w:rsidR="0085395A" w:rsidRDefault="0085395A" w:rsidP="0085395A">
      <w:pPr>
        <w:pStyle w:val="BodyText"/>
        <w:rPr>
          <w:sz w:val="20"/>
          <w:szCs w:val="20"/>
        </w:rPr>
        <w:sectPr w:rsidR="0085395A" w:rsidSect="0085395A">
          <w:pgSz w:w="12240" w:h="15840"/>
          <w:pgMar w:top="1440" w:right="1440" w:bottom="1440" w:left="1440" w:header="1440" w:footer="1440" w:gutter="0"/>
          <w:cols w:space="720"/>
        </w:sectPr>
      </w:pPr>
    </w:p>
    <w:p w:rsidR="0085395A" w:rsidRPr="005A6429" w:rsidRDefault="0085395A" w:rsidP="0085395A">
      <w:pPr>
        <w:pStyle w:val="Level1"/>
        <w:widowControl/>
        <w:numPr>
          <w:ilvl w:val="0"/>
          <w:numId w:val="7"/>
        </w:numPr>
        <w:ind w:left="360" w:hanging="360"/>
        <w:outlineLvl w:val="9"/>
        <w:rPr>
          <w:rFonts w:ascii="Arial" w:hAnsi="Arial" w:cs="Arial"/>
          <w:sz w:val="20"/>
          <w:szCs w:val="20"/>
        </w:rPr>
      </w:pPr>
      <w:r w:rsidRPr="005A6429">
        <w:rPr>
          <w:rFonts w:ascii="Arial" w:hAnsi="Arial" w:cs="Arial"/>
          <w:b/>
          <w:bCs/>
          <w:sz w:val="20"/>
          <w:szCs w:val="20"/>
        </w:rPr>
        <w:lastRenderedPageBreak/>
        <w:t>Statement of Reasonable Accommodation</w:t>
      </w:r>
      <w:r w:rsidRPr="005A6429">
        <w:rPr>
          <w:rFonts w:ascii="Arial" w:hAnsi="Arial" w:cs="Arial"/>
          <w:sz w:val="20"/>
          <w:szCs w:val="20"/>
        </w:rPr>
        <w:t xml:space="preserve">:  </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85395A" w:rsidRPr="005A6429" w:rsidRDefault="0085395A" w:rsidP="0085395A">
      <w:pPr>
        <w:numPr>
          <w:ilvl w:val="12"/>
          <w:numId w:val="0"/>
        </w:numPr>
        <w:rPr>
          <w:rFonts w:ascii="Arial" w:hAnsi="Arial" w:cs="Arial"/>
          <w:sz w:val="20"/>
          <w:szCs w:val="20"/>
        </w:rPr>
      </w:pPr>
    </w:p>
    <w:p w:rsidR="0085395A" w:rsidRPr="005A6429" w:rsidRDefault="0085395A" w:rsidP="0085395A">
      <w:pPr>
        <w:pStyle w:val="Level1"/>
        <w:widowControl/>
        <w:numPr>
          <w:ilvl w:val="0"/>
          <w:numId w:val="7"/>
        </w:numPr>
        <w:ind w:left="360" w:hanging="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 xml:space="preserve">The University has a clearly defined policy on Academic Honesty.  This policy will be enforced in this class.  </w:t>
      </w:r>
      <w:r w:rsidRPr="005A6429">
        <w:rPr>
          <w:rFonts w:ascii="Arial" w:hAnsi="Arial" w:cs="Arial"/>
          <w:b/>
          <w:bCs/>
          <w:sz w:val="20"/>
          <w:szCs w:val="20"/>
        </w:rPr>
        <w:t>Cheating and plagiarizing will not be tolerated.</w:t>
      </w:r>
      <w:r w:rsidRPr="005A6429">
        <w:rPr>
          <w:rFonts w:ascii="Arial" w:hAnsi="Arial" w:cs="Arial"/>
          <w:sz w:val="20"/>
          <w:szCs w:val="20"/>
        </w:rPr>
        <w:t xml:space="preserve">   Students caught plagiarizing and/or cheating will be subject to the consequences and set forth in the University Catalog, Appendix D - Academic Honesty.  You can access it online at: </w:t>
      </w:r>
      <w:hyperlink r:id="rId6" w:history="1">
        <w:r w:rsidRPr="005A6429">
          <w:rPr>
            <w:rStyle w:val="SYSHYPERTEXT"/>
            <w:rFonts w:ascii="Arial" w:hAnsi="Arial" w:cs="Arial"/>
            <w:sz w:val="20"/>
            <w:szCs w:val="20"/>
          </w:rPr>
          <w:t>http://catalog.calstatela.edu</w:t>
        </w:r>
      </w:hyperlink>
    </w:p>
    <w:p w:rsidR="0085395A" w:rsidRPr="005A6429" w:rsidRDefault="0085395A" w:rsidP="0085395A">
      <w:pPr>
        <w:numPr>
          <w:ilvl w:val="12"/>
          <w:numId w:val="0"/>
        </w:numPr>
        <w:rPr>
          <w:rFonts w:ascii="Arial" w:hAnsi="Arial" w:cs="Arial"/>
          <w:sz w:val="20"/>
          <w:szCs w:val="20"/>
        </w:rPr>
      </w:pPr>
    </w:p>
    <w:p w:rsidR="0085395A" w:rsidRPr="005A6429" w:rsidRDefault="0085395A" w:rsidP="0085395A">
      <w:pPr>
        <w:pStyle w:val="Level1"/>
        <w:widowControl/>
        <w:numPr>
          <w:ilvl w:val="0"/>
          <w:numId w:val="7"/>
        </w:numPr>
        <w:ind w:left="360" w:hanging="360"/>
        <w:outlineLvl w:val="9"/>
        <w:rPr>
          <w:rFonts w:ascii="Arial" w:hAnsi="Arial" w:cs="Arial"/>
          <w:sz w:val="20"/>
          <w:szCs w:val="20"/>
        </w:rPr>
      </w:pPr>
      <w:r w:rsidRPr="005A6429">
        <w:rPr>
          <w:rFonts w:ascii="Arial" w:hAnsi="Arial" w:cs="Arial"/>
          <w:b/>
          <w:bCs/>
          <w:sz w:val="20"/>
          <w:szCs w:val="20"/>
        </w:rPr>
        <w:t>Make-up exams:</w:t>
      </w:r>
      <w:r w:rsidRPr="005A6429">
        <w:rPr>
          <w:rFonts w:ascii="Arial" w:hAnsi="Arial" w:cs="Arial"/>
          <w:sz w:val="20"/>
          <w:szCs w:val="20"/>
        </w:rPr>
        <w:t xml:space="preserve">   Make-up exams will be given only to those who can verify a valid excuse for missing a quiz.  The make-up will be given at a time that is mutually agreeable to both the student and myself.  </w:t>
      </w:r>
      <w:r w:rsidRPr="005A6429">
        <w:rPr>
          <w:rFonts w:ascii="Arial" w:hAnsi="Arial" w:cs="Arial"/>
          <w:b/>
          <w:bCs/>
          <w:sz w:val="20"/>
          <w:szCs w:val="20"/>
        </w:rPr>
        <w:t xml:space="preserve">Failure to take the make-up exam within two weeks of the original exam date will result in the missed exam counting in as a zero. </w:t>
      </w:r>
    </w:p>
    <w:p w:rsidR="0085395A" w:rsidRPr="005A6429" w:rsidRDefault="0085395A" w:rsidP="0085395A">
      <w:pPr>
        <w:numPr>
          <w:ilvl w:val="12"/>
          <w:numId w:val="0"/>
        </w:numPr>
        <w:rPr>
          <w:rFonts w:ascii="Arial" w:hAnsi="Arial" w:cs="Arial"/>
          <w:sz w:val="20"/>
          <w:szCs w:val="20"/>
        </w:rPr>
      </w:pPr>
    </w:p>
    <w:p w:rsidR="0085395A" w:rsidRPr="005A6429" w:rsidRDefault="0085395A" w:rsidP="0085395A">
      <w:pPr>
        <w:pStyle w:val="Level1"/>
        <w:widowControl/>
        <w:numPr>
          <w:ilvl w:val="0"/>
          <w:numId w:val="7"/>
        </w:numPr>
        <w:ind w:left="360" w:hanging="360"/>
        <w:outlineLvl w:val="9"/>
        <w:rPr>
          <w:rFonts w:ascii="Arial" w:hAnsi="Arial" w:cs="Arial"/>
          <w:sz w:val="20"/>
          <w:szCs w:val="20"/>
        </w:rPr>
      </w:pPr>
      <w:r w:rsidRPr="005A6429">
        <w:rPr>
          <w:rFonts w:ascii="Arial" w:hAnsi="Arial" w:cs="Arial"/>
          <w:b/>
          <w:bCs/>
          <w:sz w:val="20"/>
          <w:szCs w:val="20"/>
        </w:rPr>
        <w:t xml:space="preserve">Grading:  </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 xml:space="preserve">University policy allows a grade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 xml:space="preserve">If you are repeating any Cal State L.A. course in order to remove a D or an F from your transcript, you must file an </w:t>
      </w:r>
      <w:r w:rsidRPr="005A6429">
        <w:rPr>
          <w:rFonts w:ascii="Arial" w:hAnsi="Arial" w:cs="Arial"/>
          <w:b/>
          <w:bCs/>
          <w:sz w:val="20"/>
          <w:szCs w:val="20"/>
        </w:rPr>
        <w:t>academic renewal petition</w:t>
      </w:r>
      <w:r w:rsidRPr="005A6429">
        <w:rPr>
          <w:rFonts w:ascii="Arial" w:hAnsi="Arial" w:cs="Arial"/>
          <w:sz w:val="20"/>
          <w:szCs w:val="20"/>
        </w:rPr>
        <w:t xml:space="preserve"> in Administration 101 no later than the last day to add a class.  Instructions for doing this may be found under </w:t>
      </w:r>
      <w:r w:rsidRPr="005A6429">
        <w:rPr>
          <w:rFonts w:ascii="Arial" w:hAnsi="Arial" w:cs="Arial"/>
          <w:b/>
          <w:bCs/>
          <w:sz w:val="20"/>
          <w:szCs w:val="20"/>
        </w:rPr>
        <w:t>"Academic Renewal"</w:t>
      </w:r>
      <w:r w:rsidRPr="005A6429">
        <w:rPr>
          <w:rFonts w:ascii="Arial" w:hAnsi="Arial" w:cs="Arial"/>
          <w:sz w:val="20"/>
          <w:szCs w:val="20"/>
        </w:rPr>
        <w:t xml:space="preserve"> in your </w:t>
      </w:r>
      <w:r w:rsidRPr="005A6429">
        <w:rPr>
          <w:rFonts w:ascii="Arial" w:hAnsi="Arial" w:cs="Arial"/>
          <w:sz w:val="20"/>
          <w:szCs w:val="20"/>
          <w:u w:val="single"/>
        </w:rPr>
        <w:t>Schedule of Classes</w:t>
      </w:r>
      <w:r w:rsidRPr="005A6429">
        <w:rPr>
          <w:rFonts w:ascii="Arial" w:hAnsi="Arial" w:cs="Arial"/>
          <w:sz w:val="20"/>
          <w:szCs w:val="20"/>
        </w:rPr>
        <w:t>.</w:t>
      </w:r>
    </w:p>
    <w:p w:rsidR="0085395A" w:rsidRPr="005A6429" w:rsidRDefault="0085395A" w:rsidP="0085395A">
      <w:pPr>
        <w:pStyle w:val="Level2"/>
        <w:widowControl/>
        <w:numPr>
          <w:ilvl w:val="0"/>
          <w:numId w:val="8"/>
        </w:numPr>
        <w:tabs>
          <w:tab w:val="left" w:pos="720"/>
        </w:tabs>
        <w:ind w:left="720" w:hanging="360"/>
        <w:outlineLvl w:val="9"/>
        <w:rPr>
          <w:rFonts w:ascii="Arial" w:hAnsi="Arial" w:cs="Arial"/>
          <w:sz w:val="20"/>
          <w:szCs w:val="20"/>
        </w:rPr>
      </w:pPr>
      <w:r w:rsidRPr="005A6429">
        <w:rPr>
          <w:rFonts w:ascii="Arial" w:hAnsi="Arial" w:cs="Arial"/>
          <w:sz w:val="20"/>
          <w:szCs w:val="20"/>
        </w:rPr>
        <w:t xml:space="preserve">University policy requires that all students shall be graded in </w:t>
      </w:r>
      <w:r w:rsidRPr="005A6429">
        <w:rPr>
          <w:rFonts w:ascii="Arial" w:hAnsi="Arial" w:cs="Arial"/>
          <w:i/>
          <w:iCs/>
          <w:sz w:val="20"/>
          <w:szCs w:val="20"/>
        </w:rPr>
        <w:t>exactly</w:t>
      </w:r>
      <w:r w:rsidRPr="005A6429">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85395A" w:rsidRPr="005A6429" w:rsidRDefault="0085395A" w:rsidP="0085395A">
      <w:pPr>
        <w:numPr>
          <w:ilvl w:val="12"/>
          <w:numId w:val="0"/>
        </w:numPr>
        <w:rPr>
          <w:rFonts w:ascii="Arial" w:hAnsi="Arial" w:cs="Arial"/>
          <w:b/>
          <w:bCs/>
          <w:sz w:val="20"/>
          <w:szCs w:val="20"/>
        </w:rPr>
      </w:pPr>
    </w:p>
    <w:p w:rsidR="0085395A" w:rsidRPr="005A6429" w:rsidRDefault="0085395A" w:rsidP="0085395A">
      <w:pPr>
        <w:pStyle w:val="Level1"/>
        <w:widowControl/>
        <w:numPr>
          <w:ilvl w:val="0"/>
          <w:numId w:val="7"/>
        </w:numPr>
        <w:ind w:left="360" w:hanging="360"/>
        <w:outlineLvl w:val="9"/>
        <w:rPr>
          <w:rFonts w:ascii="Arial" w:hAnsi="Arial" w:cs="Arial"/>
          <w:sz w:val="20"/>
          <w:szCs w:val="20"/>
        </w:rPr>
      </w:pPr>
      <w:r w:rsidRPr="005A6429">
        <w:rPr>
          <w:rFonts w:ascii="Arial" w:hAnsi="Arial" w:cs="Arial"/>
          <w:b/>
          <w:bCs/>
          <w:sz w:val="20"/>
          <w:szCs w:val="20"/>
        </w:rPr>
        <w:t xml:space="preserve">Avoid the hassles.  </w:t>
      </w:r>
      <w:r w:rsidRPr="005A6429">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85395A" w:rsidRDefault="0085395A" w:rsidP="0085395A"/>
    <w:p w:rsidR="00DF5DFF" w:rsidRPr="00E82989" w:rsidRDefault="00DF5DFF" w:rsidP="00DF5DFF">
      <w:pPr>
        <w:jc w:val="center"/>
        <w:rPr>
          <w:sz w:val="32"/>
        </w:rPr>
      </w:pPr>
      <w:r>
        <w:rPr>
          <w:b/>
          <w:bCs/>
        </w:rPr>
        <w:br w:type="page"/>
      </w:r>
      <w:r w:rsidR="00CF4014">
        <w:rPr>
          <w:sz w:val="32"/>
        </w:rPr>
        <w:lastRenderedPageBreak/>
        <w:t>Geology</w:t>
      </w:r>
      <w:r w:rsidRPr="00E82989">
        <w:rPr>
          <w:sz w:val="32"/>
        </w:rPr>
        <w:t xml:space="preserve"> Project</w:t>
      </w:r>
    </w:p>
    <w:p w:rsidR="00DF5DFF" w:rsidRDefault="00DF5DFF" w:rsidP="00DF5DFF"/>
    <w:p w:rsidR="00DF5DFF" w:rsidRDefault="00CF4014" w:rsidP="00CF4014">
      <w:pPr>
        <w:widowControl/>
        <w:autoSpaceDE/>
        <w:autoSpaceDN/>
        <w:adjustRightInd/>
        <w:rPr>
          <w:sz w:val="20"/>
          <w:szCs w:val="20"/>
        </w:rPr>
      </w:pPr>
      <w:r>
        <w:rPr>
          <w:sz w:val="20"/>
          <w:szCs w:val="20"/>
        </w:rPr>
        <w:t>Geology is all around us.  Many times we travel to various locales and find ourselves admiring the scenery in addition to the cultural landmarks.  Our world is filled with natural beauty – and now it’s time to explore it a bit.</w:t>
      </w:r>
    </w:p>
    <w:p w:rsidR="00CF4014" w:rsidRDefault="00CF4014" w:rsidP="00CF4014">
      <w:pPr>
        <w:widowControl/>
        <w:autoSpaceDE/>
        <w:autoSpaceDN/>
        <w:adjustRightInd/>
        <w:rPr>
          <w:sz w:val="20"/>
          <w:szCs w:val="20"/>
        </w:rPr>
      </w:pPr>
    </w:p>
    <w:p w:rsidR="00CF4014" w:rsidRDefault="00CF4014" w:rsidP="00CF4014">
      <w:pPr>
        <w:widowControl/>
        <w:autoSpaceDE/>
        <w:autoSpaceDN/>
        <w:adjustRightInd/>
        <w:rPr>
          <w:sz w:val="20"/>
          <w:szCs w:val="20"/>
        </w:rPr>
      </w:pPr>
      <w:r>
        <w:rPr>
          <w:sz w:val="20"/>
          <w:szCs w:val="20"/>
        </w:rPr>
        <w:t xml:space="preserve">Your project will be to write a report on one of the following National Parks/Recreation areas.  In this report you will explore the story behind the park/recreation area, the </w:t>
      </w:r>
      <w:r w:rsidR="00387F6F">
        <w:rPr>
          <w:sz w:val="20"/>
          <w:szCs w:val="20"/>
        </w:rPr>
        <w:t>dominant</w:t>
      </w:r>
      <w:r>
        <w:rPr>
          <w:sz w:val="20"/>
          <w:szCs w:val="20"/>
        </w:rPr>
        <w:t xml:space="preserve"> geological features of the area, how these features formed, and any issues/challenges the area faces today (over tourism, lack of funds, etc.)</w:t>
      </w:r>
    </w:p>
    <w:p w:rsidR="00DF5DFF" w:rsidRDefault="00DF5DFF" w:rsidP="00DF5DFF">
      <w:pPr>
        <w:rPr>
          <w:sz w:val="20"/>
          <w:szCs w:val="20"/>
        </w:rPr>
      </w:pPr>
    </w:p>
    <w:p w:rsidR="00387F6F" w:rsidRPr="00387F6F" w:rsidRDefault="00387F6F" w:rsidP="00387F6F">
      <w:pPr>
        <w:pStyle w:val="ListParagraph"/>
        <w:widowControl/>
        <w:numPr>
          <w:ilvl w:val="0"/>
          <w:numId w:val="12"/>
        </w:numPr>
        <w:autoSpaceDE/>
        <w:autoSpaceDN/>
        <w:adjustRightInd/>
        <w:rPr>
          <w:sz w:val="20"/>
          <w:szCs w:val="20"/>
        </w:rPr>
      </w:pPr>
      <w:r w:rsidRPr="00387F6F">
        <w:rPr>
          <w:sz w:val="20"/>
          <w:szCs w:val="20"/>
        </w:rPr>
        <w:t>Great Smoky Mountains National Park</w:t>
      </w:r>
    </w:p>
    <w:p w:rsidR="00387F6F" w:rsidRPr="00387F6F" w:rsidRDefault="00387F6F" w:rsidP="00387F6F">
      <w:pPr>
        <w:pStyle w:val="ListParagraph"/>
        <w:widowControl/>
        <w:numPr>
          <w:ilvl w:val="0"/>
          <w:numId w:val="12"/>
        </w:numPr>
        <w:autoSpaceDE/>
        <w:autoSpaceDN/>
        <w:adjustRightInd/>
        <w:rPr>
          <w:sz w:val="20"/>
          <w:szCs w:val="20"/>
        </w:rPr>
      </w:pPr>
      <w:r w:rsidRPr="00387F6F">
        <w:rPr>
          <w:sz w:val="20"/>
          <w:szCs w:val="20"/>
        </w:rPr>
        <w:t>Glacier National Park</w:t>
      </w:r>
    </w:p>
    <w:p w:rsidR="00387F6F" w:rsidRPr="00387F6F" w:rsidRDefault="00387F6F" w:rsidP="00387F6F">
      <w:pPr>
        <w:pStyle w:val="ListParagraph"/>
        <w:widowControl/>
        <w:numPr>
          <w:ilvl w:val="0"/>
          <w:numId w:val="12"/>
        </w:numPr>
        <w:autoSpaceDE/>
        <w:autoSpaceDN/>
        <w:adjustRightInd/>
        <w:rPr>
          <w:sz w:val="20"/>
          <w:szCs w:val="20"/>
        </w:rPr>
      </w:pPr>
      <w:r w:rsidRPr="00387F6F">
        <w:rPr>
          <w:sz w:val="20"/>
          <w:szCs w:val="20"/>
        </w:rPr>
        <w:t>Yellowstone National Park</w:t>
      </w:r>
    </w:p>
    <w:p w:rsidR="00387F6F" w:rsidRPr="00387F6F" w:rsidRDefault="00387F6F" w:rsidP="00387F6F">
      <w:pPr>
        <w:pStyle w:val="ListParagraph"/>
        <w:widowControl/>
        <w:numPr>
          <w:ilvl w:val="0"/>
          <w:numId w:val="12"/>
        </w:numPr>
        <w:autoSpaceDE/>
        <w:autoSpaceDN/>
        <w:adjustRightInd/>
        <w:rPr>
          <w:sz w:val="20"/>
          <w:szCs w:val="20"/>
        </w:rPr>
      </w:pPr>
      <w:r w:rsidRPr="00387F6F">
        <w:rPr>
          <w:sz w:val="20"/>
          <w:szCs w:val="20"/>
        </w:rPr>
        <w:t>Mammoth Cave National Park</w:t>
      </w:r>
    </w:p>
    <w:p w:rsidR="00387F6F" w:rsidRPr="00387F6F" w:rsidRDefault="00387F6F" w:rsidP="00387F6F">
      <w:pPr>
        <w:pStyle w:val="ListParagraph"/>
        <w:widowControl/>
        <w:numPr>
          <w:ilvl w:val="0"/>
          <w:numId w:val="12"/>
        </w:numPr>
        <w:autoSpaceDE/>
        <w:autoSpaceDN/>
        <w:adjustRightInd/>
        <w:rPr>
          <w:sz w:val="20"/>
          <w:szCs w:val="20"/>
        </w:rPr>
      </w:pPr>
      <w:r w:rsidRPr="00387F6F">
        <w:rPr>
          <w:sz w:val="20"/>
          <w:szCs w:val="20"/>
        </w:rPr>
        <w:t>Yosemite National Park</w:t>
      </w:r>
    </w:p>
    <w:p w:rsidR="00387F6F" w:rsidRPr="00387F6F" w:rsidRDefault="00387F6F" w:rsidP="00387F6F">
      <w:pPr>
        <w:pStyle w:val="ListParagraph"/>
        <w:widowControl/>
        <w:numPr>
          <w:ilvl w:val="0"/>
          <w:numId w:val="12"/>
        </w:numPr>
        <w:autoSpaceDE/>
        <w:autoSpaceDN/>
        <w:adjustRightInd/>
        <w:rPr>
          <w:sz w:val="20"/>
          <w:szCs w:val="20"/>
        </w:rPr>
      </w:pPr>
      <w:r w:rsidRPr="00387F6F">
        <w:rPr>
          <w:sz w:val="20"/>
          <w:szCs w:val="20"/>
        </w:rPr>
        <w:t>Death Valley National Monument</w:t>
      </w:r>
    </w:p>
    <w:p w:rsidR="00387F6F" w:rsidRDefault="00387F6F" w:rsidP="00387F6F">
      <w:pPr>
        <w:pStyle w:val="ListParagraph"/>
        <w:widowControl/>
        <w:numPr>
          <w:ilvl w:val="0"/>
          <w:numId w:val="12"/>
        </w:numPr>
        <w:autoSpaceDE/>
        <w:autoSpaceDN/>
        <w:adjustRightInd/>
        <w:rPr>
          <w:sz w:val="20"/>
          <w:szCs w:val="20"/>
        </w:rPr>
      </w:pPr>
      <w:r w:rsidRPr="00387F6F">
        <w:rPr>
          <w:sz w:val="20"/>
          <w:szCs w:val="20"/>
        </w:rPr>
        <w:t>Oregon Dunes National Recreation Area</w:t>
      </w:r>
    </w:p>
    <w:p w:rsidR="00387F6F" w:rsidRPr="00387F6F" w:rsidRDefault="00387F6F" w:rsidP="00387F6F">
      <w:pPr>
        <w:pStyle w:val="ListParagraph"/>
        <w:widowControl/>
        <w:numPr>
          <w:ilvl w:val="0"/>
          <w:numId w:val="12"/>
        </w:numPr>
        <w:autoSpaceDE/>
        <w:autoSpaceDN/>
        <w:adjustRightInd/>
        <w:rPr>
          <w:sz w:val="20"/>
          <w:szCs w:val="20"/>
        </w:rPr>
      </w:pPr>
      <w:r>
        <w:rPr>
          <w:sz w:val="20"/>
          <w:szCs w:val="20"/>
        </w:rPr>
        <w:t>If you would like to use a park not listed here, please contact me.</w:t>
      </w:r>
    </w:p>
    <w:p w:rsidR="00DF5DFF" w:rsidRDefault="00DF5DFF" w:rsidP="00DF5DFF">
      <w:pPr>
        <w:rPr>
          <w:sz w:val="20"/>
          <w:szCs w:val="20"/>
        </w:rPr>
      </w:pPr>
    </w:p>
    <w:p w:rsidR="00DF5DFF" w:rsidRDefault="00DF5DFF" w:rsidP="00DF5DFF">
      <w:pPr>
        <w:rPr>
          <w:sz w:val="20"/>
          <w:szCs w:val="20"/>
        </w:rPr>
      </w:pPr>
      <w:r>
        <w:rPr>
          <w:sz w:val="20"/>
          <w:szCs w:val="20"/>
        </w:rPr>
        <w:t xml:space="preserve">You will be graded on the quality of your research, the quality of your writing, answering as completely as possible the questions posed above, and neatness.  </w:t>
      </w:r>
    </w:p>
    <w:p w:rsidR="00387F6F" w:rsidRDefault="00387F6F" w:rsidP="00387F6F">
      <w:pPr>
        <w:rPr>
          <w:sz w:val="20"/>
          <w:szCs w:val="20"/>
        </w:rPr>
      </w:pPr>
    </w:p>
    <w:p w:rsidR="00387F6F" w:rsidRDefault="00387F6F" w:rsidP="00387F6F">
      <w:pPr>
        <w:rPr>
          <w:sz w:val="20"/>
          <w:szCs w:val="20"/>
        </w:rPr>
      </w:pPr>
      <w:r>
        <w:rPr>
          <w:sz w:val="20"/>
          <w:szCs w:val="20"/>
        </w:rPr>
        <w:t xml:space="preserve">Your project will need to be in the following format: </w:t>
      </w:r>
    </w:p>
    <w:p w:rsidR="00387F6F" w:rsidRDefault="00387F6F" w:rsidP="00387F6F">
      <w:pPr>
        <w:widowControl/>
        <w:numPr>
          <w:ilvl w:val="0"/>
          <w:numId w:val="11"/>
        </w:numPr>
        <w:autoSpaceDE/>
        <w:autoSpaceDN/>
        <w:adjustRightInd/>
        <w:rPr>
          <w:sz w:val="20"/>
          <w:szCs w:val="20"/>
        </w:rPr>
      </w:pPr>
      <w:r>
        <w:rPr>
          <w:sz w:val="20"/>
          <w:szCs w:val="20"/>
        </w:rPr>
        <w:t>Correct Essay Format OR Report Format</w:t>
      </w:r>
    </w:p>
    <w:p w:rsidR="00387F6F" w:rsidRDefault="00387F6F" w:rsidP="00387F6F">
      <w:pPr>
        <w:widowControl/>
        <w:numPr>
          <w:ilvl w:val="1"/>
          <w:numId w:val="11"/>
        </w:numPr>
        <w:autoSpaceDE/>
        <w:autoSpaceDN/>
        <w:adjustRightInd/>
        <w:rPr>
          <w:sz w:val="20"/>
          <w:szCs w:val="20"/>
        </w:rPr>
      </w:pPr>
      <w:r>
        <w:rPr>
          <w:sz w:val="20"/>
          <w:szCs w:val="20"/>
        </w:rPr>
        <w:t>Introduction</w:t>
      </w:r>
    </w:p>
    <w:p w:rsidR="00387F6F" w:rsidRDefault="00387F6F" w:rsidP="00387F6F">
      <w:pPr>
        <w:widowControl/>
        <w:numPr>
          <w:ilvl w:val="1"/>
          <w:numId w:val="11"/>
        </w:numPr>
        <w:autoSpaceDE/>
        <w:autoSpaceDN/>
        <w:adjustRightInd/>
        <w:rPr>
          <w:sz w:val="20"/>
          <w:szCs w:val="20"/>
        </w:rPr>
      </w:pPr>
      <w:r>
        <w:rPr>
          <w:sz w:val="20"/>
          <w:szCs w:val="20"/>
        </w:rPr>
        <w:t xml:space="preserve">Body of report </w:t>
      </w:r>
    </w:p>
    <w:p w:rsidR="00387F6F" w:rsidRDefault="00387F6F" w:rsidP="00387F6F">
      <w:pPr>
        <w:widowControl/>
        <w:numPr>
          <w:ilvl w:val="1"/>
          <w:numId w:val="11"/>
        </w:numPr>
        <w:autoSpaceDE/>
        <w:autoSpaceDN/>
        <w:adjustRightInd/>
        <w:rPr>
          <w:sz w:val="20"/>
          <w:szCs w:val="20"/>
        </w:rPr>
      </w:pPr>
      <w:r>
        <w:rPr>
          <w:sz w:val="20"/>
          <w:szCs w:val="20"/>
        </w:rPr>
        <w:t>Conclusion</w:t>
      </w:r>
    </w:p>
    <w:p w:rsidR="00387F6F" w:rsidRDefault="00387F6F" w:rsidP="00387F6F">
      <w:pPr>
        <w:widowControl/>
        <w:numPr>
          <w:ilvl w:val="1"/>
          <w:numId w:val="11"/>
        </w:numPr>
        <w:autoSpaceDE/>
        <w:autoSpaceDN/>
        <w:adjustRightInd/>
        <w:rPr>
          <w:sz w:val="20"/>
          <w:szCs w:val="20"/>
        </w:rPr>
      </w:pPr>
      <w:r>
        <w:rPr>
          <w:sz w:val="20"/>
          <w:szCs w:val="20"/>
        </w:rPr>
        <w:t>Bibliography (in correct format!)</w:t>
      </w:r>
    </w:p>
    <w:p w:rsidR="00387F6F" w:rsidRDefault="00387F6F" w:rsidP="00387F6F">
      <w:pPr>
        <w:widowControl/>
        <w:numPr>
          <w:ilvl w:val="1"/>
          <w:numId w:val="11"/>
        </w:numPr>
        <w:autoSpaceDE/>
        <w:autoSpaceDN/>
        <w:adjustRightInd/>
        <w:rPr>
          <w:sz w:val="20"/>
          <w:szCs w:val="20"/>
        </w:rPr>
      </w:pPr>
      <w:r>
        <w:rPr>
          <w:sz w:val="20"/>
          <w:szCs w:val="20"/>
        </w:rPr>
        <w:t>Appendices (if needed)</w:t>
      </w:r>
    </w:p>
    <w:p w:rsidR="00387F6F" w:rsidRPr="00387F6F" w:rsidRDefault="00387F6F" w:rsidP="00387F6F">
      <w:pPr>
        <w:widowControl/>
        <w:numPr>
          <w:ilvl w:val="0"/>
          <w:numId w:val="11"/>
        </w:numPr>
        <w:autoSpaceDE/>
        <w:autoSpaceDN/>
        <w:adjustRightInd/>
        <w:rPr>
          <w:sz w:val="20"/>
          <w:szCs w:val="20"/>
        </w:rPr>
      </w:pPr>
      <w:r w:rsidRPr="00387F6F">
        <w:rPr>
          <w:sz w:val="20"/>
          <w:szCs w:val="20"/>
        </w:rPr>
        <w:t xml:space="preserve">At the top of the first page: YOUR name and class time only! I know who I am, </w:t>
      </w:r>
      <w:r>
        <w:rPr>
          <w:sz w:val="20"/>
          <w:szCs w:val="20"/>
        </w:rPr>
        <w:t xml:space="preserve">and </w:t>
      </w:r>
      <w:r w:rsidRPr="00387F6F">
        <w:rPr>
          <w:sz w:val="20"/>
          <w:szCs w:val="20"/>
        </w:rPr>
        <w:t>I don’t need to know t</w:t>
      </w:r>
      <w:r>
        <w:rPr>
          <w:sz w:val="20"/>
          <w:szCs w:val="20"/>
        </w:rPr>
        <w:t xml:space="preserve">he </w:t>
      </w:r>
      <w:r w:rsidRPr="00387F6F">
        <w:rPr>
          <w:sz w:val="20"/>
          <w:szCs w:val="20"/>
        </w:rPr>
        <w:t>date, etc. You need not include this information on the second pag</w:t>
      </w:r>
      <w:r>
        <w:rPr>
          <w:sz w:val="20"/>
          <w:szCs w:val="20"/>
        </w:rPr>
        <w:t xml:space="preserve">e as your paper will be stapled </w:t>
      </w:r>
      <w:r w:rsidRPr="00387F6F">
        <w:rPr>
          <w:sz w:val="20"/>
          <w:szCs w:val="20"/>
        </w:rPr>
        <w:t>together. All of that extra information takes up valuable space that could be</w:t>
      </w:r>
      <w:r>
        <w:rPr>
          <w:sz w:val="20"/>
          <w:szCs w:val="20"/>
        </w:rPr>
        <w:t xml:space="preserve"> better spent in the writing of your report</w:t>
      </w:r>
      <w:r w:rsidRPr="00387F6F">
        <w:rPr>
          <w:sz w:val="20"/>
          <w:szCs w:val="20"/>
        </w:rPr>
        <w:t>. Any extra information will count against the 1 ½ - 2 page limit.</w:t>
      </w:r>
    </w:p>
    <w:p w:rsidR="00387F6F" w:rsidRPr="00387F6F" w:rsidRDefault="00387F6F" w:rsidP="00387F6F">
      <w:pPr>
        <w:widowControl/>
        <w:numPr>
          <w:ilvl w:val="0"/>
          <w:numId w:val="11"/>
        </w:numPr>
        <w:autoSpaceDE/>
        <w:autoSpaceDN/>
        <w:adjustRightInd/>
        <w:rPr>
          <w:sz w:val="20"/>
          <w:szCs w:val="20"/>
        </w:rPr>
      </w:pPr>
      <w:r>
        <w:rPr>
          <w:sz w:val="20"/>
          <w:szCs w:val="20"/>
        </w:rPr>
        <w:t>AT LEAST 3</w:t>
      </w:r>
      <w:r w:rsidRPr="00387F6F">
        <w:rPr>
          <w:sz w:val="20"/>
          <w:szCs w:val="20"/>
        </w:rPr>
        <w:t xml:space="preserve"> ½ - </w:t>
      </w:r>
      <w:r>
        <w:rPr>
          <w:sz w:val="20"/>
          <w:szCs w:val="20"/>
        </w:rPr>
        <w:t>5</w:t>
      </w:r>
      <w:r w:rsidRPr="00387F6F">
        <w:rPr>
          <w:sz w:val="20"/>
          <w:szCs w:val="20"/>
        </w:rPr>
        <w:t xml:space="preserve"> pages in length</w:t>
      </w:r>
      <w:r>
        <w:rPr>
          <w:sz w:val="20"/>
          <w:szCs w:val="20"/>
        </w:rPr>
        <w:t>, not including pictures, bibliography or appendices</w:t>
      </w:r>
    </w:p>
    <w:p w:rsidR="00387F6F" w:rsidRPr="00387F6F" w:rsidRDefault="00387F6F" w:rsidP="00387F6F">
      <w:pPr>
        <w:widowControl/>
        <w:numPr>
          <w:ilvl w:val="0"/>
          <w:numId w:val="11"/>
        </w:numPr>
        <w:autoSpaceDE/>
        <w:autoSpaceDN/>
        <w:adjustRightInd/>
        <w:rPr>
          <w:sz w:val="20"/>
          <w:szCs w:val="20"/>
        </w:rPr>
      </w:pPr>
      <w:r w:rsidRPr="00387F6F">
        <w:rPr>
          <w:sz w:val="20"/>
          <w:szCs w:val="20"/>
        </w:rPr>
        <w:t>1 ½ line spacing</w:t>
      </w:r>
    </w:p>
    <w:p w:rsidR="00387F6F" w:rsidRPr="00387F6F" w:rsidRDefault="00387F6F" w:rsidP="00387F6F">
      <w:pPr>
        <w:widowControl/>
        <w:numPr>
          <w:ilvl w:val="0"/>
          <w:numId w:val="11"/>
        </w:numPr>
        <w:autoSpaceDE/>
        <w:autoSpaceDN/>
        <w:adjustRightInd/>
        <w:rPr>
          <w:sz w:val="20"/>
          <w:szCs w:val="20"/>
        </w:rPr>
      </w:pPr>
      <w:r w:rsidRPr="00387F6F">
        <w:rPr>
          <w:sz w:val="20"/>
          <w:szCs w:val="20"/>
        </w:rPr>
        <w:t>10 - 12 point “normal” font</w:t>
      </w:r>
    </w:p>
    <w:p w:rsidR="00387F6F" w:rsidRDefault="00387F6F" w:rsidP="00387F6F">
      <w:pPr>
        <w:widowControl/>
        <w:numPr>
          <w:ilvl w:val="0"/>
          <w:numId w:val="11"/>
        </w:numPr>
        <w:autoSpaceDE/>
        <w:autoSpaceDN/>
        <w:adjustRightInd/>
        <w:rPr>
          <w:sz w:val="20"/>
          <w:szCs w:val="20"/>
        </w:rPr>
      </w:pPr>
      <w:r w:rsidRPr="00387F6F">
        <w:rPr>
          <w:sz w:val="20"/>
          <w:szCs w:val="20"/>
        </w:rPr>
        <w:t>1" margins on all sides</w:t>
      </w:r>
    </w:p>
    <w:p w:rsidR="00387F6F" w:rsidRDefault="00387F6F" w:rsidP="00387F6F">
      <w:pPr>
        <w:widowControl/>
        <w:numPr>
          <w:ilvl w:val="0"/>
          <w:numId w:val="11"/>
        </w:numPr>
        <w:autoSpaceDE/>
        <w:autoSpaceDN/>
        <w:adjustRightInd/>
        <w:rPr>
          <w:sz w:val="20"/>
          <w:szCs w:val="20"/>
        </w:rPr>
      </w:pPr>
      <w:r>
        <w:rPr>
          <w:sz w:val="20"/>
          <w:szCs w:val="20"/>
        </w:rPr>
        <w:t>NO REPORT COVERS!  AND PLEASE STAPLE YOUR PAGES TOGETHER.  Reports submitted without being stapled together will not be read.  No exceptions.</w:t>
      </w:r>
    </w:p>
    <w:p w:rsidR="00DF5DFF" w:rsidRDefault="00DF5DFF" w:rsidP="00DF5DFF">
      <w:pPr>
        <w:rPr>
          <w:sz w:val="20"/>
          <w:szCs w:val="20"/>
        </w:rPr>
      </w:pPr>
    </w:p>
    <w:p w:rsidR="00DF5DFF" w:rsidRPr="00CF4014" w:rsidRDefault="00DF5DFF" w:rsidP="00DF5DFF">
      <w:pPr>
        <w:rPr>
          <w:b/>
          <w:sz w:val="20"/>
          <w:szCs w:val="20"/>
          <w:u w:val="single"/>
        </w:rPr>
      </w:pPr>
      <w:r>
        <w:rPr>
          <w:sz w:val="20"/>
          <w:szCs w:val="20"/>
        </w:rPr>
        <w:t xml:space="preserve">Please plan on using </w:t>
      </w:r>
      <w:r w:rsidRPr="00CF4014">
        <w:rPr>
          <w:sz w:val="20"/>
          <w:szCs w:val="20"/>
          <w:u w:val="single"/>
        </w:rPr>
        <w:t>at least five (5) difference sources</w:t>
      </w:r>
      <w:r>
        <w:rPr>
          <w:sz w:val="20"/>
          <w:szCs w:val="20"/>
        </w:rPr>
        <w:t xml:space="preserve"> for your research, </w:t>
      </w:r>
      <w:r w:rsidRPr="00CF4014">
        <w:rPr>
          <w:sz w:val="20"/>
          <w:szCs w:val="20"/>
          <w:u w:val="single"/>
        </w:rPr>
        <w:t>two of which must be something other than a website</w:t>
      </w:r>
      <w:r>
        <w:rPr>
          <w:sz w:val="20"/>
          <w:szCs w:val="20"/>
        </w:rPr>
        <w:t xml:space="preserve"> (ie, a book, a magazine article, etc.).  DO NOT simply copy and paste information from websites or other documents!  This is plagiarizing and will not be tolerated.  </w:t>
      </w:r>
      <w:r w:rsidRPr="00CF4014">
        <w:rPr>
          <w:b/>
          <w:sz w:val="20"/>
          <w:szCs w:val="20"/>
          <w:u w:val="single"/>
        </w:rPr>
        <w:t>You may not use your textbook or my lecture notes as resources.</w:t>
      </w:r>
    </w:p>
    <w:p w:rsidR="00DF5DFF" w:rsidRDefault="00DF5DFF" w:rsidP="00DF5DFF">
      <w:pPr>
        <w:rPr>
          <w:sz w:val="20"/>
          <w:szCs w:val="20"/>
        </w:rPr>
      </w:pPr>
    </w:p>
    <w:p w:rsidR="00DF5DFF" w:rsidRPr="001E1B15" w:rsidRDefault="00DF5DFF" w:rsidP="00DF5DFF">
      <w:pPr>
        <w:rPr>
          <w:sz w:val="20"/>
          <w:szCs w:val="20"/>
        </w:rPr>
      </w:pPr>
      <w:r>
        <w:rPr>
          <w:sz w:val="20"/>
          <w:szCs w:val="20"/>
        </w:rPr>
        <w:t>Note the deadline for this project on the syllabus.  LATE WORK WILL NOT BE ACCEPTED!  You may email me your project so long as I get it BEFORE the start of class the day it is due.</w:t>
      </w:r>
    </w:p>
    <w:p w:rsidR="00DF5DFF" w:rsidRPr="00E82989" w:rsidRDefault="00DF5DFF" w:rsidP="00DF5DFF">
      <w:pPr>
        <w:jc w:val="center"/>
        <w:rPr>
          <w:sz w:val="32"/>
        </w:rPr>
      </w:pPr>
      <w:r>
        <w:br w:type="page"/>
      </w:r>
      <w:r w:rsidR="00836AF7">
        <w:rPr>
          <w:sz w:val="32"/>
        </w:rPr>
        <w:lastRenderedPageBreak/>
        <w:t>Geology</w:t>
      </w:r>
      <w:r w:rsidRPr="00E82989">
        <w:rPr>
          <w:sz w:val="32"/>
        </w:rPr>
        <w:t xml:space="preserve"> Project</w:t>
      </w:r>
    </w:p>
    <w:p w:rsidR="00DF5DFF" w:rsidRPr="007F066D" w:rsidRDefault="00DF5DFF" w:rsidP="00DF5DFF"/>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3"/>
        <w:gridCol w:w="2070"/>
      </w:tblGrid>
      <w:tr w:rsidR="00DF5DFF" w:rsidTr="00DF5DFF">
        <w:trPr>
          <w:trHeight w:val="255"/>
        </w:trPr>
        <w:tc>
          <w:tcPr>
            <w:tcW w:w="7393" w:type="dxa"/>
            <w:tcBorders>
              <w:top w:val="nil"/>
              <w:left w:val="nil"/>
              <w:bottom w:val="single" w:sz="4" w:space="0" w:color="auto"/>
              <w:right w:val="nil"/>
            </w:tcBorders>
            <w:shd w:val="clear" w:color="auto" w:fill="auto"/>
            <w:noWrap/>
            <w:vAlign w:val="bottom"/>
          </w:tcPr>
          <w:p w:rsidR="00DF5DFF" w:rsidRDefault="00DF5DFF" w:rsidP="00DF5DFF">
            <w:pPr>
              <w:rPr>
                <w:rFonts w:ascii="Arial" w:hAnsi="Arial" w:cs="Arial"/>
                <w:b/>
                <w:bCs/>
                <w:sz w:val="20"/>
                <w:szCs w:val="20"/>
              </w:rPr>
            </w:pPr>
            <w:r>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DF5DFF" w:rsidRDefault="00DF5DFF" w:rsidP="00DF5DFF">
            <w:pPr>
              <w:rPr>
                <w:rFonts w:ascii="Arial" w:hAnsi="Arial" w:cs="Arial"/>
                <w:b/>
                <w:bCs/>
                <w:sz w:val="20"/>
                <w:szCs w:val="20"/>
              </w:rPr>
            </w:pPr>
            <w:r>
              <w:rPr>
                <w:rFonts w:ascii="Arial" w:hAnsi="Arial" w:cs="Arial"/>
                <w:b/>
                <w:bCs/>
                <w:sz w:val="20"/>
                <w:szCs w:val="20"/>
              </w:rPr>
              <w:t>points possible</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b/>
                <w:bCs/>
                <w:sz w:val="20"/>
                <w:szCs w:val="20"/>
              </w:rPr>
            </w:pPr>
            <w:r>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b/>
                <w:bCs/>
                <w:sz w:val="20"/>
                <w:szCs w:val="20"/>
              </w:rPr>
            </w:pPr>
            <w:r>
              <w:rPr>
                <w:rFonts w:ascii="Arial" w:hAnsi="Arial" w:cs="Arial"/>
                <w:b/>
                <w:bCs/>
                <w:sz w:val="20"/>
                <w:szCs w:val="20"/>
              </w:rPr>
              <w:t> </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r>
              <w:rPr>
                <w:rFonts w:ascii="Arial" w:hAnsi="Arial" w:cs="Arial"/>
                <w:sz w:val="20"/>
                <w:szCs w:val="20"/>
              </w:rPr>
              <w:t>3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r>
              <w:rPr>
                <w:rFonts w:ascii="Arial" w:hAnsi="Arial" w:cs="Arial"/>
                <w:sz w:val="20"/>
                <w:szCs w:val="20"/>
              </w:rPr>
              <w:t> </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r>
              <w:rPr>
                <w:rFonts w:ascii="Arial" w:hAnsi="Arial" w:cs="Arial"/>
                <w:sz w:val="20"/>
                <w:szCs w:val="20"/>
              </w:rPr>
              <w:t> </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r>
              <w:rPr>
                <w:rFonts w:ascii="Arial" w:hAnsi="Arial" w:cs="Arial"/>
                <w:sz w:val="20"/>
                <w:szCs w:val="20"/>
              </w:rPr>
              <w:t>5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r>
              <w:rPr>
                <w:rFonts w:ascii="Arial" w:hAnsi="Arial" w:cs="Arial"/>
                <w:sz w:val="20"/>
                <w:szCs w:val="20"/>
              </w:rPr>
              <w:t>2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DF5DFF" w:rsidRDefault="00DF5DFF" w:rsidP="00DF5DFF">
            <w:pPr>
              <w:jc w:val="center"/>
            </w:pPr>
            <w:r w:rsidRPr="00C017FA">
              <w:rPr>
                <w:rFonts w:ascii="Arial" w:hAnsi="Arial" w:cs="Arial"/>
                <w:sz w:val="20"/>
                <w:szCs w:val="20"/>
              </w:rPr>
              <w:t>2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DF5DFF" w:rsidRDefault="00DF5DFF" w:rsidP="00DF5DFF">
            <w:pPr>
              <w:jc w:val="center"/>
            </w:pPr>
            <w:r w:rsidRPr="00C017FA">
              <w:rPr>
                <w:rFonts w:ascii="Arial" w:hAnsi="Arial" w:cs="Arial"/>
                <w:sz w:val="20"/>
                <w:szCs w:val="20"/>
              </w:rPr>
              <w:t>2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Correct Essay Format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DF5DFF" w:rsidRDefault="00DF5DFF" w:rsidP="00DF5DFF">
            <w:pPr>
              <w:jc w:val="center"/>
            </w:pPr>
            <w:r w:rsidRPr="00C017FA">
              <w:rPr>
                <w:rFonts w:ascii="Arial" w:hAnsi="Arial" w:cs="Arial"/>
                <w:sz w:val="20"/>
                <w:szCs w:val="20"/>
              </w:rPr>
              <w:t>2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DF5DFF" w:rsidRDefault="00DF5DFF" w:rsidP="00DF5DFF">
            <w:pPr>
              <w:jc w:val="center"/>
            </w:pPr>
            <w:r w:rsidRPr="00C017FA">
              <w:rPr>
                <w:rFonts w:ascii="Arial" w:hAnsi="Arial" w:cs="Arial"/>
                <w:sz w:val="20"/>
                <w:szCs w:val="20"/>
              </w:rPr>
              <w:t>2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DF5DFF" w:rsidRDefault="00DF5DFF" w:rsidP="00DF5DFF">
            <w:pPr>
              <w:jc w:val="center"/>
            </w:pPr>
            <w:r w:rsidRPr="00C017FA">
              <w:rPr>
                <w:rFonts w:ascii="Arial" w:hAnsi="Arial" w:cs="Arial"/>
                <w:sz w:val="20"/>
                <w:szCs w:val="20"/>
              </w:rPr>
              <w:t>2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b/>
                <w:bCs/>
                <w:sz w:val="20"/>
                <w:szCs w:val="20"/>
              </w:rPr>
            </w:pPr>
            <w:r>
              <w:rPr>
                <w:rFonts w:ascii="Arial" w:hAnsi="Arial" w:cs="Arial"/>
                <w:b/>
                <w:bCs/>
                <w:sz w:val="20"/>
                <w:szCs w:val="20"/>
              </w:rPr>
              <w:t>20 points</w:t>
            </w:r>
          </w:p>
        </w:tc>
      </w:tr>
      <w:tr w:rsidR="00DF5DFF" w:rsidTr="00DF5DFF">
        <w:trPr>
          <w:trHeight w:val="255"/>
        </w:trPr>
        <w:tc>
          <w:tcPr>
            <w:tcW w:w="7393" w:type="dxa"/>
            <w:tcBorders>
              <w:top w:val="single" w:sz="4" w:space="0" w:color="auto"/>
              <w:left w:val="nil"/>
              <w:bottom w:val="single" w:sz="4" w:space="0" w:color="auto"/>
              <w:right w:val="nil"/>
            </w:tcBorders>
            <w:shd w:val="clear" w:color="auto" w:fill="auto"/>
            <w:noWrap/>
            <w:vAlign w:val="bottom"/>
          </w:tcPr>
          <w:p w:rsidR="00DF5DFF" w:rsidRDefault="00DF5DFF" w:rsidP="00DF5DFF">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DF5DFF" w:rsidRDefault="00DF5DFF" w:rsidP="00DF5DFF">
            <w:pPr>
              <w:jc w:val="center"/>
              <w:rPr>
                <w:rFonts w:ascii="Arial" w:hAnsi="Arial" w:cs="Arial"/>
                <w:sz w:val="20"/>
                <w:szCs w:val="20"/>
              </w:rPr>
            </w:pP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b/>
                <w:bCs/>
                <w:sz w:val="20"/>
                <w:szCs w:val="20"/>
              </w:rPr>
            </w:pPr>
            <w:r>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b/>
                <w:bCs/>
                <w:sz w:val="20"/>
                <w:szCs w:val="20"/>
              </w:rPr>
            </w:pPr>
            <w:r>
              <w:rPr>
                <w:rFonts w:ascii="Arial" w:hAnsi="Arial" w:cs="Arial"/>
                <w:b/>
                <w:bCs/>
                <w:sz w:val="20"/>
                <w:szCs w:val="20"/>
              </w:rPr>
              <w:t> </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rPr>
                <w:rFonts w:ascii="Arial" w:hAnsi="Arial" w:cs="Arial"/>
                <w:sz w:val="20"/>
                <w:szCs w:val="20"/>
              </w:rPr>
            </w:pPr>
            <w:r>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r>
              <w:rPr>
                <w:rFonts w:ascii="Arial" w:hAnsi="Arial" w:cs="Arial"/>
                <w:sz w:val="20"/>
                <w:szCs w:val="20"/>
              </w:rPr>
              <w:t>5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DF5DFF">
            <w:pPr>
              <w:rPr>
                <w:rFonts w:ascii="Arial" w:hAnsi="Arial" w:cs="Arial"/>
                <w:sz w:val="20"/>
                <w:szCs w:val="20"/>
              </w:rPr>
            </w:pPr>
            <w:r>
              <w:rPr>
                <w:rFonts w:ascii="Arial" w:hAnsi="Arial" w:cs="Arial"/>
                <w:bCs/>
                <w:sz w:val="20"/>
                <w:szCs w:val="20"/>
              </w:rPr>
              <w:t>Body of the 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DF5DFF" w:rsidP="00DF5DFF">
            <w:pPr>
              <w:jc w:val="center"/>
              <w:rPr>
                <w:rFonts w:ascii="Arial" w:hAnsi="Arial" w:cs="Arial"/>
                <w:sz w:val="20"/>
                <w:szCs w:val="20"/>
              </w:rPr>
            </w:pPr>
          </w:p>
        </w:tc>
      </w:tr>
      <w:tr w:rsidR="00A444BC"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rPr>
                <w:rFonts w:ascii="Arial" w:hAnsi="Arial" w:cs="Arial"/>
                <w:bCs/>
                <w:sz w:val="20"/>
                <w:szCs w:val="20"/>
              </w:rPr>
            </w:pPr>
            <w:r>
              <w:rPr>
                <w:rFonts w:ascii="Arial" w:hAnsi="Arial" w:cs="Arial"/>
                <w:bCs/>
                <w:sz w:val="20"/>
                <w:szCs w:val="20"/>
              </w:rPr>
              <w:t xml:space="preserve">  The </w:t>
            </w:r>
            <w:r w:rsidRPr="00A444BC">
              <w:rPr>
                <w:rFonts w:ascii="Arial" w:hAnsi="Arial" w:cs="Arial"/>
                <w:bCs/>
                <w:sz w:val="20"/>
                <w:szCs w:val="20"/>
              </w:rPr>
              <w:t>story behind the park/recreation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jc w:val="center"/>
              <w:rPr>
                <w:rFonts w:ascii="Arial" w:hAnsi="Arial" w:cs="Arial"/>
                <w:sz w:val="20"/>
                <w:szCs w:val="20"/>
              </w:rPr>
            </w:pPr>
            <w:r>
              <w:rPr>
                <w:rFonts w:ascii="Arial" w:hAnsi="Arial" w:cs="Arial"/>
                <w:sz w:val="20"/>
                <w:szCs w:val="20"/>
              </w:rPr>
              <w:t>10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DF5DFF">
            <w:pPr>
              <w:rPr>
                <w:rFonts w:ascii="Arial" w:hAnsi="Arial" w:cs="Arial"/>
                <w:sz w:val="20"/>
                <w:szCs w:val="20"/>
              </w:rPr>
            </w:pPr>
            <w:r>
              <w:rPr>
                <w:rFonts w:ascii="Arial" w:hAnsi="Arial" w:cs="Arial"/>
                <w:sz w:val="20"/>
                <w:szCs w:val="20"/>
              </w:rPr>
              <w:t xml:space="preserve">  T</w:t>
            </w:r>
            <w:r w:rsidRPr="00A444BC">
              <w:rPr>
                <w:rFonts w:ascii="Arial" w:hAnsi="Arial" w:cs="Arial"/>
                <w:sz w:val="20"/>
                <w:szCs w:val="20"/>
              </w:rPr>
              <w:t>he dominant geological features of the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DF5DFF">
            <w:pPr>
              <w:jc w:val="center"/>
              <w:rPr>
                <w:rFonts w:ascii="Arial" w:hAnsi="Arial" w:cs="Arial"/>
                <w:sz w:val="20"/>
                <w:szCs w:val="20"/>
              </w:rPr>
            </w:pPr>
            <w:r>
              <w:rPr>
                <w:rFonts w:ascii="Arial" w:hAnsi="Arial" w:cs="Arial"/>
                <w:sz w:val="20"/>
                <w:szCs w:val="20"/>
              </w:rPr>
              <w:t>20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A444BC">
            <w:pPr>
              <w:rPr>
                <w:rFonts w:ascii="Arial" w:hAnsi="Arial" w:cs="Arial"/>
                <w:sz w:val="20"/>
                <w:szCs w:val="20"/>
              </w:rPr>
            </w:pPr>
            <w:r>
              <w:rPr>
                <w:rFonts w:ascii="Arial" w:hAnsi="Arial" w:cs="Arial"/>
                <w:sz w:val="20"/>
                <w:szCs w:val="20"/>
              </w:rPr>
              <w:t xml:space="preserve">  H</w:t>
            </w:r>
            <w:r w:rsidRPr="00A444BC">
              <w:rPr>
                <w:rFonts w:ascii="Arial" w:hAnsi="Arial" w:cs="Arial"/>
                <w:sz w:val="20"/>
                <w:szCs w:val="20"/>
              </w:rPr>
              <w:t>ow these features formed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DF5DFF">
            <w:pPr>
              <w:jc w:val="center"/>
              <w:rPr>
                <w:rFonts w:ascii="Arial" w:hAnsi="Arial" w:cs="Arial"/>
                <w:sz w:val="20"/>
                <w:szCs w:val="20"/>
              </w:rPr>
            </w:pPr>
            <w:r>
              <w:rPr>
                <w:rFonts w:ascii="Arial" w:hAnsi="Arial" w:cs="Arial"/>
                <w:sz w:val="20"/>
                <w:szCs w:val="20"/>
              </w:rPr>
              <w:t>20 points</w:t>
            </w:r>
          </w:p>
        </w:tc>
      </w:tr>
      <w:tr w:rsidR="00DF5DFF"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DF5DFF">
            <w:pPr>
              <w:rPr>
                <w:rFonts w:ascii="Arial" w:hAnsi="Arial" w:cs="Arial"/>
                <w:sz w:val="20"/>
                <w:szCs w:val="20"/>
              </w:rPr>
            </w:pPr>
            <w:r>
              <w:rPr>
                <w:rFonts w:ascii="Arial" w:hAnsi="Arial" w:cs="Arial"/>
                <w:bCs/>
                <w:sz w:val="20"/>
                <w:szCs w:val="20"/>
              </w:rPr>
              <w:t xml:space="preserve">  The </w:t>
            </w:r>
            <w:r w:rsidRPr="00A444BC">
              <w:rPr>
                <w:rFonts w:ascii="Arial" w:hAnsi="Arial" w:cs="Arial"/>
                <w:bCs/>
                <w:sz w:val="20"/>
                <w:szCs w:val="20"/>
              </w:rPr>
              <w:t>issues/challenges the area faces today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5DFF" w:rsidRDefault="00A444BC" w:rsidP="00DF5DFF">
            <w:pPr>
              <w:jc w:val="center"/>
              <w:rPr>
                <w:rFonts w:ascii="Arial" w:hAnsi="Arial" w:cs="Arial"/>
                <w:sz w:val="20"/>
                <w:szCs w:val="20"/>
              </w:rPr>
            </w:pPr>
            <w:r>
              <w:rPr>
                <w:rFonts w:ascii="Arial" w:hAnsi="Arial" w:cs="Arial"/>
                <w:sz w:val="20"/>
                <w:szCs w:val="20"/>
              </w:rPr>
              <w:t>10 points</w:t>
            </w:r>
          </w:p>
        </w:tc>
      </w:tr>
      <w:tr w:rsidR="00A444BC"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rPr>
                <w:rFonts w:ascii="Arial" w:hAnsi="Arial" w:cs="Arial"/>
                <w:sz w:val="20"/>
                <w:szCs w:val="20"/>
              </w:rPr>
            </w:pPr>
            <w:r>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jc w:val="center"/>
              <w:rPr>
                <w:rFonts w:ascii="Arial" w:hAnsi="Arial" w:cs="Arial"/>
                <w:sz w:val="20"/>
                <w:szCs w:val="20"/>
              </w:rPr>
            </w:pPr>
            <w:r>
              <w:rPr>
                <w:rFonts w:ascii="Arial" w:hAnsi="Arial" w:cs="Arial"/>
                <w:sz w:val="20"/>
                <w:szCs w:val="20"/>
              </w:rPr>
              <w:t>5 points</w:t>
            </w:r>
          </w:p>
        </w:tc>
      </w:tr>
      <w:tr w:rsidR="00A444BC"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rPr>
                <w:rFonts w:ascii="Arial" w:hAnsi="Arial" w:cs="Arial"/>
                <w:sz w:val="20"/>
                <w:szCs w:val="20"/>
              </w:rPr>
            </w:pPr>
            <w:r>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jc w:val="center"/>
              <w:rPr>
                <w:rFonts w:ascii="Arial" w:hAnsi="Arial" w:cs="Arial"/>
                <w:sz w:val="20"/>
                <w:szCs w:val="20"/>
              </w:rPr>
            </w:pPr>
            <w:r>
              <w:rPr>
                <w:rFonts w:ascii="Arial" w:hAnsi="Arial" w:cs="Arial"/>
                <w:sz w:val="20"/>
                <w:szCs w:val="20"/>
              </w:rPr>
              <w:t>10 points</w:t>
            </w:r>
          </w:p>
        </w:tc>
      </w:tr>
      <w:tr w:rsidR="00A444BC"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jc w:val="center"/>
              <w:rPr>
                <w:rFonts w:ascii="Arial" w:hAnsi="Arial" w:cs="Arial"/>
                <w:sz w:val="20"/>
                <w:szCs w:val="20"/>
              </w:rPr>
            </w:pPr>
          </w:p>
        </w:tc>
      </w:tr>
      <w:tr w:rsidR="00A444BC" w:rsidTr="00DF5DFF">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Default="00A444BC" w:rsidP="00DF5DFF">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44BC" w:rsidRPr="00E82989" w:rsidRDefault="00A444BC" w:rsidP="00DF5DFF">
            <w:pPr>
              <w:jc w:val="center"/>
              <w:rPr>
                <w:rFonts w:ascii="Arial" w:hAnsi="Arial" w:cs="Arial"/>
                <w:b/>
                <w:sz w:val="20"/>
                <w:szCs w:val="20"/>
              </w:rPr>
            </w:pPr>
            <w:r>
              <w:rPr>
                <w:rFonts w:ascii="Arial" w:hAnsi="Arial" w:cs="Arial"/>
                <w:b/>
                <w:sz w:val="20"/>
                <w:szCs w:val="20"/>
              </w:rPr>
              <w:t>80</w:t>
            </w:r>
            <w:r w:rsidRPr="00E82989">
              <w:rPr>
                <w:rFonts w:ascii="Arial" w:hAnsi="Arial" w:cs="Arial"/>
                <w:b/>
                <w:sz w:val="20"/>
                <w:szCs w:val="20"/>
              </w:rPr>
              <w:t xml:space="preserve"> points</w:t>
            </w:r>
          </w:p>
        </w:tc>
      </w:tr>
      <w:tr w:rsidR="00A444BC" w:rsidTr="00577202">
        <w:trPr>
          <w:trHeight w:val="255"/>
        </w:trPr>
        <w:tc>
          <w:tcPr>
            <w:tcW w:w="7393" w:type="dxa"/>
            <w:tcBorders>
              <w:top w:val="single" w:sz="4" w:space="0" w:color="auto"/>
              <w:left w:val="nil"/>
              <w:bottom w:val="nil"/>
              <w:right w:val="nil"/>
            </w:tcBorders>
            <w:shd w:val="clear" w:color="auto" w:fill="auto"/>
            <w:noWrap/>
            <w:vAlign w:val="bottom"/>
          </w:tcPr>
          <w:p w:rsidR="00A444BC" w:rsidRDefault="00A444BC" w:rsidP="00DF5DFF">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A444BC" w:rsidRDefault="00A444BC" w:rsidP="00DF5DFF">
            <w:pPr>
              <w:rPr>
                <w:rFonts w:ascii="Arial" w:hAnsi="Arial" w:cs="Arial"/>
                <w:b/>
                <w:bCs/>
                <w:sz w:val="20"/>
                <w:szCs w:val="20"/>
              </w:rPr>
            </w:pPr>
          </w:p>
        </w:tc>
      </w:tr>
      <w:tr w:rsidR="00A444BC" w:rsidTr="00577202">
        <w:trPr>
          <w:trHeight w:val="255"/>
        </w:trPr>
        <w:tc>
          <w:tcPr>
            <w:tcW w:w="7393" w:type="dxa"/>
            <w:tcBorders>
              <w:top w:val="nil"/>
              <w:left w:val="nil"/>
              <w:bottom w:val="nil"/>
              <w:right w:val="nil"/>
            </w:tcBorders>
            <w:shd w:val="clear" w:color="auto" w:fill="auto"/>
            <w:noWrap/>
            <w:vAlign w:val="bottom"/>
          </w:tcPr>
          <w:p w:rsidR="00A444BC" w:rsidRPr="00E82989" w:rsidRDefault="00A444BC" w:rsidP="00DF5DFF">
            <w:pPr>
              <w:jc w:val="right"/>
              <w:rPr>
                <w:rFonts w:ascii="Arial" w:hAnsi="Arial" w:cs="Arial"/>
                <w:b/>
                <w:bCs/>
                <w:sz w:val="22"/>
                <w:szCs w:val="20"/>
              </w:rPr>
            </w:pPr>
            <w:r w:rsidRPr="00E82989">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A444BC" w:rsidRPr="00E82989" w:rsidRDefault="00A444BC" w:rsidP="00DF5DFF">
            <w:pPr>
              <w:jc w:val="center"/>
              <w:rPr>
                <w:rFonts w:ascii="Arial" w:hAnsi="Arial" w:cs="Arial"/>
                <w:b/>
                <w:bCs/>
                <w:sz w:val="22"/>
                <w:szCs w:val="20"/>
              </w:rPr>
            </w:pPr>
            <w:r>
              <w:rPr>
                <w:rFonts w:ascii="Arial" w:hAnsi="Arial" w:cs="Arial"/>
                <w:b/>
                <w:bCs/>
                <w:sz w:val="22"/>
                <w:szCs w:val="20"/>
              </w:rPr>
              <w:t>1</w:t>
            </w:r>
            <w:r w:rsidRPr="00E82989">
              <w:rPr>
                <w:rFonts w:ascii="Arial" w:hAnsi="Arial" w:cs="Arial"/>
                <w:b/>
                <w:bCs/>
                <w:sz w:val="22"/>
                <w:szCs w:val="20"/>
              </w:rPr>
              <w:t>00 points</w:t>
            </w:r>
          </w:p>
        </w:tc>
      </w:tr>
      <w:tr w:rsidR="00A444BC" w:rsidTr="00DF5DFF">
        <w:trPr>
          <w:trHeight w:val="255"/>
        </w:trPr>
        <w:tc>
          <w:tcPr>
            <w:tcW w:w="7393" w:type="dxa"/>
            <w:tcBorders>
              <w:top w:val="single" w:sz="4" w:space="0" w:color="auto"/>
              <w:left w:val="nil"/>
              <w:bottom w:val="nil"/>
              <w:right w:val="nil"/>
            </w:tcBorders>
            <w:shd w:val="clear" w:color="auto" w:fill="auto"/>
            <w:noWrap/>
            <w:vAlign w:val="bottom"/>
          </w:tcPr>
          <w:p w:rsidR="00A444BC" w:rsidRDefault="00A444BC" w:rsidP="00DF5DFF">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A444BC" w:rsidRDefault="00A444BC" w:rsidP="00DF5DFF">
            <w:pPr>
              <w:rPr>
                <w:rFonts w:ascii="Arial" w:hAnsi="Arial" w:cs="Arial"/>
                <w:b/>
                <w:bCs/>
                <w:sz w:val="20"/>
                <w:szCs w:val="20"/>
              </w:rPr>
            </w:pPr>
          </w:p>
        </w:tc>
      </w:tr>
      <w:tr w:rsidR="00A444BC" w:rsidTr="00DF5DFF">
        <w:trPr>
          <w:trHeight w:val="255"/>
        </w:trPr>
        <w:tc>
          <w:tcPr>
            <w:tcW w:w="7393" w:type="dxa"/>
            <w:tcBorders>
              <w:top w:val="nil"/>
              <w:left w:val="nil"/>
              <w:bottom w:val="nil"/>
              <w:right w:val="nil"/>
            </w:tcBorders>
            <w:shd w:val="clear" w:color="auto" w:fill="auto"/>
            <w:noWrap/>
            <w:vAlign w:val="bottom"/>
          </w:tcPr>
          <w:p w:rsidR="00A444BC" w:rsidRPr="00E82989" w:rsidRDefault="00A444BC" w:rsidP="00DF5DFF">
            <w:pPr>
              <w:jc w:val="right"/>
              <w:rPr>
                <w:rFonts w:ascii="Arial" w:hAnsi="Arial" w:cs="Arial"/>
                <w:b/>
                <w:bCs/>
                <w:sz w:val="22"/>
                <w:szCs w:val="20"/>
              </w:rPr>
            </w:pPr>
          </w:p>
        </w:tc>
        <w:tc>
          <w:tcPr>
            <w:tcW w:w="2070" w:type="dxa"/>
            <w:tcBorders>
              <w:top w:val="nil"/>
              <w:left w:val="nil"/>
              <w:bottom w:val="nil"/>
              <w:right w:val="nil"/>
            </w:tcBorders>
            <w:shd w:val="clear" w:color="auto" w:fill="auto"/>
            <w:noWrap/>
            <w:vAlign w:val="bottom"/>
          </w:tcPr>
          <w:p w:rsidR="00A444BC" w:rsidRPr="00E82989" w:rsidRDefault="00A444BC" w:rsidP="00DF5DFF">
            <w:pPr>
              <w:jc w:val="center"/>
              <w:rPr>
                <w:rFonts w:ascii="Arial" w:hAnsi="Arial" w:cs="Arial"/>
                <w:b/>
                <w:bCs/>
                <w:sz w:val="22"/>
                <w:szCs w:val="20"/>
              </w:rPr>
            </w:pPr>
          </w:p>
        </w:tc>
      </w:tr>
    </w:tbl>
    <w:p w:rsidR="00DF5DFF" w:rsidRPr="007F066D" w:rsidRDefault="00DF5DFF" w:rsidP="00DF5DFF"/>
    <w:p w:rsidR="00D42B6B" w:rsidRDefault="00D42B6B">
      <w:pPr>
        <w:widowControl/>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rPr>
          <w:b/>
          <w:bCs/>
        </w:rPr>
      </w:pPr>
    </w:p>
    <w:sectPr w:rsidR="00D42B6B" w:rsidSect="0085395A">
      <w:type w:val="continuous"/>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3698C"/>
    <w:multiLevelType w:val="hybridMultilevel"/>
    <w:tmpl w:val="EE5A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18"/>
  </w:num>
  <w:num w:numId="10">
    <w:abstractNumId w:val="17"/>
  </w:num>
  <w:num w:numId="11">
    <w:abstractNumId w:val="15"/>
  </w:num>
  <w:num w:numId="1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10B28"/>
    <w:rsid w:val="00026DF6"/>
    <w:rsid w:val="000351CA"/>
    <w:rsid w:val="00087CFA"/>
    <w:rsid w:val="000A78B9"/>
    <w:rsid w:val="000C555A"/>
    <w:rsid w:val="000E51A1"/>
    <w:rsid w:val="000E706D"/>
    <w:rsid w:val="00114154"/>
    <w:rsid w:val="001628A1"/>
    <w:rsid w:val="00194635"/>
    <w:rsid w:val="00197086"/>
    <w:rsid w:val="00214AAF"/>
    <w:rsid w:val="00234E81"/>
    <w:rsid w:val="0025225A"/>
    <w:rsid w:val="002756F0"/>
    <w:rsid w:val="002F2D72"/>
    <w:rsid w:val="003068C3"/>
    <w:rsid w:val="00340630"/>
    <w:rsid w:val="0038616E"/>
    <w:rsid w:val="00387F6F"/>
    <w:rsid w:val="003D6D8B"/>
    <w:rsid w:val="003F72CA"/>
    <w:rsid w:val="003F7441"/>
    <w:rsid w:val="004246FC"/>
    <w:rsid w:val="00480BAD"/>
    <w:rsid w:val="004828D9"/>
    <w:rsid w:val="004938AA"/>
    <w:rsid w:val="004B7195"/>
    <w:rsid w:val="004C75A6"/>
    <w:rsid w:val="004D0F2B"/>
    <w:rsid w:val="0050729C"/>
    <w:rsid w:val="005452BD"/>
    <w:rsid w:val="00545ABC"/>
    <w:rsid w:val="00560A91"/>
    <w:rsid w:val="00586EB2"/>
    <w:rsid w:val="005A6429"/>
    <w:rsid w:val="005D2C02"/>
    <w:rsid w:val="005F049E"/>
    <w:rsid w:val="006411A5"/>
    <w:rsid w:val="00676311"/>
    <w:rsid w:val="00693524"/>
    <w:rsid w:val="006B1312"/>
    <w:rsid w:val="00836AF7"/>
    <w:rsid w:val="0085395A"/>
    <w:rsid w:val="00895965"/>
    <w:rsid w:val="008D5C6D"/>
    <w:rsid w:val="008E4E93"/>
    <w:rsid w:val="00906119"/>
    <w:rsid w:val="00913946"/>
    <w:rsid w:val="009448BF"/>
    <w:rsid w:val="00947351"/>
    <w:rsid w:val="00970763"/>
    <w:rsid w:val="009C5B0D"/>
    <w:rsid w:val="00A0581D"/>
    <w:rsid w:val="00A378E5"/>
    <w:rsid w:val="00A444BC"/>
    <w:rsid w:val="00A50A2A"/>
    <w:rsid w:val="00A55A3C"/>
    <w:rsid w:val="00A87A4C"/>
    <w:rsid w:val="00AA2CB4"/>
    <w:rsid w:val="00AA5560"/>
    <w:rsid w:val="00AB287F"/>
    <w:rsid w:val="00AB3E60"/>
    <w:rsid w:val="00B4455A"/>
    <w:rsid w:val="00B51396"/>
    <w:rsid w:val="00B8785B"/>
    <w:rsid w:val="00BE07B4"/>
    <w:rsid w:val="00BE5237"/>
    <w:rsid w:val="00C52DB2"/>
    <w:rsid w:val="00C63EDB"/>
    <w:rsid w:val="00CE45C9"/>
    <w:rsid w:val="00CF4014"/>
    <w:rsid w:val="00D24078"/>
    <w:rsid w:val="00D35153"/>
    <w:rsid w:val="00D42B6B"/>
    <w:rsid w:val="00DE5DA4"/>
    <w:rsid w:val="00DF5DFF"/>
    <w:rsid w:val="00E13E58"/>
    <w:rsid w:val="00E274C4"/>
    <w:rsid w:val="00E53EE9"/>
    <w:rsid w:val="00EC3018"/>
    <w:rsid w:val="00ED1B11"/>
    <w:rsid w:val="00EF6512"/>
    <w:rsid w:val="00F01185"/>
    <w:rsid w:val="00F20E7A"/>
    <w:rsid w:val="00F60E38"/>
    <w:rsid w:val="00FA7D39"/>
    <w:rsid w:val="00FC7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15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35153"/>
  </w:style>
  <w:style w:type="character" w:customStyle="1" w:styleId="Hypertext">
    <w:name w:val="Hypertext"/>
    <w:rsid w:val="00D35153"/>
    <w:rPr>
      <w:color w:val="0000FF"/>
      <w:u w:val="single"/>
    </w:rPr>
  </w:style>
  <w:style w:type="character" w:styleId="Hyperlink">
    <w:name w:val="Hyperlink"/>
    <w:rsid w:val="00D35153"/>
    <w:rPr>
      <w:color w:val="0000FF"/>
      <w:u w:val="single"/>
    </w:rPr>
  </w:style>
  <w:style w:type="paragraph" w:customStyle="1" w:styleId="Level1">
    <w:name w:val="Level 1"/>
    <w:basedOn w:val="Normal"/>
    <w:rsid w:val="00D35153"/>
    <w:pPr>
      <w:ind w:left="720" w:hanging="360"/>
      <w:outlineLvl w:val="0"/>
    </w:pPr>
  </w:style>
  <w:style w:type="paragraph" w:customStyle="1" w:styleId="Level2">
    <w:name w:val="Level 2"/>
    <w:basedOn w:val="Normal"/>
    <w:rsid w:val="00D35153"/>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6B1312"/>
    <w:rPr>
      <w:color w:val="800080"/>
      <w:u w:val="single"/>
    </w:rPr>
  </w:style>
  <w:style w:type="paragraph" w:styleId="BalloonText">
    <w:name w:val="Balloon Text"/>
    <w:basedOn w:val="Normal"/>
    <w:semiHidden/>
    <w:rsid w:val="00BE07B4"/>
    <w:rPr>
      <w:rFonts w:ascii="Tahoma" w:hAnsi="Tahoma" w:cs="Tahoma"/>
      <w:sz w:val="16"/>
      <w:szCs w:val="16"/>
    </w:rPr>
  </w:style>
  <w:style w:type="paragraph" w:styleId="ListParagraph">
    <w:name w:val="List Paragraph"/>
    <w:basedOn w:val="Normal"/>
    <w:uiPriority w:val="34"/>
    <w:qFormat/>
    <w:rsid w:val="00387F6F"/>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calstatela.edu" TargetMode="External"/><Relationship Id="rId5" Type="http://schemas.openxmlformats.org/officeDocument/2006/relationships/hyperlink" Target="mailto:sleyva@calstate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12253</CharactersWithSpaces>
  <SharedDoc>false</SharedDoc>
  <HLinks>
    <vt:vector size="12" baseType="variant">
      <vt:variant>
        <vt:i4>3211311</vt:i4>
      </vt:variant>
      <vt:variant>
        <vt:i4>16</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19</cp:revision>
  <cp:lastPrinted>2010-02-22T19:01:00Z</cp:lastPrinted>
  <dcterms:created xsi:type="dcterms:W3CDTF">2010-01-28T18:08:00Z</dcterms:created>
  <dcterms:modified xsi:type="dcterms:W3CDTF">2010-04-05T17:11:00Z</dcterms:modified>
</cp:coreProperties>
</file>